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6B2236" w:rsidP="006B2236">
            <w:pPr>
              <w:pStyle w:val="18"/>
              <w:tabs>
                <w:tab w:val="left" w:pos="2400"/>
              </w:tabs>
            </w:pPr>
            <w:r>
              <w:rPr>
                <w:szCs w:val="24"/>
              </w:rPr>
              <w:t xml:space="preserve">          </w:t>
            </w:r>
            <w:r w:rsidR="00343CF3">
              <w:rPr>
                <w:szCs w:val="24"/>
              </w:rPr>
              <w:t>У</w:t>
            </w:r>
            <w:r w:rsidR="00343CF3">
              <w:t>ТВЕРЖДАЮ</w:t>
            </w:r>
          </w:p>
          <w:p w:rsidR="00343CF3" w:rsidRDefault="006B2236" w:rsidP="006B2236">
            <w:r>
              <w:t xml:space="preserve">          </w:t>
            </w:r>
            <w:r w:rsidR="00343CF3">
              <w:t>Генеральный директор</w:t>
            </w:r>
          </w:p>
          <w:p w:rsidR="00343CF3" w:rsidRDefault="006B2236" w:rsidP="006B2236">
            <w:r>
              <w:t xml:space="preserve">          </w:t>
            </w:r>
            <w:r w:rsidR="00343CF3">
              <w:t>АО «</w:t>
            </w:r>
            <w:proofErr w:type="spellStart"/>
            <w:r w:rsidR="00343CF3">
              <w:t>Выборгтеплоэнерго</w:t>
            </w:r>
            <w:proofErr w:type="spellEnd"/>
            <w:r w:rsidR="00343CF3">
              <w:t>»</w:t>
            </w:r>
          </w:p>
          <w:p w:rsidR="00343CF3" w:rsidRDefault="006B2236" w:rsidP="006B2236">
            <w:r>
              <w:t xml:space="preserve">          </w:t>
            </w:r>
            <w:r w:rsidR="00343CF3">
              <w:t>А.В. Кривонос/___________/</w:t>
            </w:r>
          </w:p>
          <w:p w:rsidR="00343CF3" w:rsidRDefault="006B2236" w:rsidP="006B2236">
            <w:r>
              <w:t xml:space="preserve">          </w:t>
            </w:r>
            <w:r w:rsidR="00343CF3">
              <w:t>от «</w:t>
            </w:r>
            <w:r w:rsidR="005300BB">
              <w:t>2</w:t>
            </w:r>
            <w:r w:rsidR="00787CE9">
              <w:t>8</w:t>
            </w:r>
            <w:r w:rsidR="00343CF3">
              <w:t xml:space="preserve">» </w:t>
            </w:r>
            <w:r w:rsidR="005300BB">
              <w:t>ноя</w:t>
            </w:r>
            <w:r w:rsidR="00894B58">
              <w:t>бря</w:t>
            </w:r>
            <w:r w:rsidR="00343CF3">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Default="006B2236" w:rsidP="006963F0">
      <w:pPr>
        <w:jc w:val="center"/>
        <w:rPr>
          <w:b/>
          <w:bCs/>
        </w:rPr>
      </w:pPr>
      <w:r>
        <w:rPr>
          <w:b/>
          <w:bCs/>
        </w:rPr>
        <w:t xml:space="preserve">№ </w:t>
      </w:r>
      <w:r w:rsidR="005300BB">
        <w:rPr>
          <w:b/>
          <w:bCs/>
        </w:rPr>
        <w:t>23</w:t>
      </w:r>
    </w:p>
    <w:p w:rsidR="006B2236" w:rsidRPr="00C0407C" w:rsidRDefault="006B2236" w:rsidP="006963F0">
      <w:pPr>
        <w:jc w:val="center"/>
        <w:rPr>
          <w:b/>
          <w:bCs/>
        </w:rPr>
      </w:pPr>
    </w:p>
    <w:p w:rsidR="001D3ECC" w:rsidRDefault="001D3ECC" w:rsidP="001D3ECC">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t xml:space="preserve"> на территории МО «Приморское ГП», МО «Советское ГП»,  МО «Высоцкое ГП»</w:t>
      </w: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Default="007A4947"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5206D5" w:rsidRDefault="005206D5" w:rsidP="00E5006F"/>
    <w:p w:rsidR="006B2236" w:rsidRDefault="006B2236" w:rsidP="00E5006F"/>
    <w:p w:rsidR="006B2236" w:rsidRDefault="006B2236" w:rsidP="00E5006F"/>
    <w:p w:rsidR="006B2236" w:rsidRDefault="006B2236" w:rsidP="00E5006F"/>
    <w:p w:rsidR="006B2236" w:rsidRPr="00C0407C" w:rsidRDefault="006B2236" w:rsidP="00E5006F"/>
    <w:p w:rsidR="00E5006F" w:rsidRPr="00C0407C" w:rsidRDefault="00E5006F" w:rsidP="00E5006F"/>
    <w:p w:rsidR="005206D5" w:rsidRPr="00C0407C" w:rsidRDefault="00FD158B" w:rsidP="00FD158B">
      <w:pPr>
        <w:jc w:val="center"/>
      </w:pPr>
      <w:r w:rsidRPr="00C0407C">
        <w:t>г. Выборг</w:t>
      </w:r>
    </w:p>
    <w:p w:rsidR="006B2236" w:rsidRDefault="005C1FC7" w:rsidP="006B2236">
      <w:pPr>
        <w:pStyle w:val="111"/>
        <w:keepNext w:val="0"/>
      </w:pPr>
      <w:r w:rsidRPr="00C0407C">
        <w:rPr>
          <w:szCs w:val="24"/>
        </w:rPr>
        <w:t>201</w:t>
      </w:r>
      <w:r w:rsidR="00343CF3">
        <w:rPr>
          <w:szCs w:val="24"/>
        </w:rPr>
        <w:t>8</w:t>
      </w:r>
    </w:p>
    <w:p w:rsidR="006B2236" w:rsidRDefault="006B2236" w:rsidP="006B2236"/>
    <w:p w:rsidR="006B2236" w:rsidRPr="006B2236" w:rsidRDefault="006B2236" w:rsidP="006B2236"/>
    <w:p w:rsidR="00667D77" w:rsidRPr="006B2236" w:rsidRDefault="007D6DB7" w:rsidP="006B2236">
      <w:pPr>
        <w:pStyle w:val="ac"/>
        <w:jc w:val="center"/>
        <w:rPr>
          <w:sz w:val="16"/>
          <w:szCs w:val="16"/>
        </w:rPr>
      </w:pPr>
      <w:r w:rsidRPr="006B2236">
        <w:rPr>
          <w:sz w:val="16"/>
          <w:szCs w:val="16"/>
        </w:rPr>
        <w:t>*</w:t>
      </w:r>
      <w:r w:rsidR="00667D77" w:rsidRPr="006B2236">
        <w:rPr>
          <w:sz w:val="16"/>
          <w:szCs w:val="16"/>
        </w:rPr>
        <w:t xml:space="preserve"> Данная процедура </w:t>
      </w:r>
      <w:r w:rsidR="008D6CCA" w:rsidRPr="006B2236">
        <w:rPr>
          <w:sz w:val="16"/>
          <w:szCs w:val="16"/>
        </w:rPr>
        <w:t xml:space="preserve">открытого </w:t>
      </w:r>
      <w:r w:rsidR="00667D77" w:rsidRPr="006B2236">
        <w:rPr>
          <w:sz w:val="16"/>
          <w:szCs w:val="16"/>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w:t>
      </w:r>
      <w:r>
        <w:lastRenderedPageBreak/>
        <w:t xml:space="preserve">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w:t>
      </w:r>
      <w:r>
        <w:lastRenderedPageBreak/>
        <w:t>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lastRenderedPageBreak/>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lastRenderedPageBreak/>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 xml:space="preserve">ком закупки договора, в случае, если </w:t>
      </w:r>
      <w:r>
        <w:lastRenderedPageBreak/>
        <w:t>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lastRenderedPageBreak/>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lastRenderedPageBreak/>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w:t>
      </w:r>
      <w:r>
        <w:lastRenderedPageBreak/>
        <w:t>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B2236" w:rsidRDefault="006B2236"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u w:val="single"/>
        </w:rPr>
      </w:pPr>
      <w:r>
        <w:rPr>
          <w:b/>
          <w:u w:val="single"/>
        </w:rPr>
        <w:lastRenderedPageBreak/>
        <w:t>РАЗДЕЛ 5</w:t>
      </w:r>
      <w:r>
        <w:rPr>
          <w:u w:val="single"/>
        </w:rPr>
        <w:t xml:space="preserve">. </w:t>
      </w:r>
    </w:p>
    <w:p w:rsidR="006B2236" w:rsidRDefault="006B2236" w:rsidP="006B2236">
      <w:pPr>
        <w:autoSpaceDE w:val="0"/>
        <w:autoSpaceDN w:val="0"/>
        <w:adjustRightInd w:val="0"/>
        <w:ind w:firstLine="454"/>
        <w:jc w:val="center"/>
        <w:rPr>
          <w:b/>
        </w:rPr>
      </w:pPr>
      <w:r w:rsidRPr="006B2236">
        <w:rPr>
          <w:b/>
        </w:rPr>
        <w:t>ПРОЕКТ</w:t>
      </w:r>
      <w:bookmarkStart w:id="25" w:name="_Toc305665987"/>
      <w:bookmarkEnd w:id="0"/>
    </w:p>
    <w:p w:rsidR="009F26BC" w:rsidRPr="00B864A0" w:rsidRDefault="009F26BC" w:rsidP="006B2236">
      <w:pPr>
        <w:autoSpaceDE w:val="0"/>
        <w:autoSpaceDN w:val="0"/>
        <w:adjustRightInd w:val="0"/>
        <w:ind w:firstLine="454"/>
        <w:jc w:val="center"/>
        <w:rPr>
          <w:b/>
          <w:bCs/>
        </w:rPr>
      </w:pPr>
      <w:r w:rsidRPr="00B864A0">
        <w:rPr>
          <w:b/>
          <w:bCs/>
        </w:rPr>
        <w:t xml:space="preserve">ДОГОВОР ПОДРЯДА № </w:t>
      </w:r>
      <w:r w:rsidR="00FE7E78">
        <w:rPr>
          <w:b/>
          <w:bCs/>
        </w:rPr>
        <w:t>23</w:t>
      </w:r>
      <w:r w:rsidRPr="00B864A0">
        <w:rPr>
          <w:b/>
          <w:bCs/>
        </w:rPr>
        <w:t>-18</w:t>
      </w:r>
      <w:r w:rsidR="00667D77" w:rsidRPr="00B864A0">
        <w:rPr>
          <w:b/>
          <w:bCs/>
        </w:rPr>
        <w:t>-ЗП</w:t>
      </w:r>
    </w:p>
    <w:p w:rsidR="009F26BC" w:rsidRPr="00340A80" w:rsidRDefault="009F26BC" w:rsidP="009F26BC">
      <w:pPr>
        <w:ind w:right="-1"/>
        <w:jc w:val="center"/>
        <w:rPr>
          <w:b/>
          <w:bCs/>
          <w:kern w:val="28"/>
        </w:rPr>
      </w:pPr>
    </w:p>
    <w:p w:rsidR="009F26BC" w:rsidRPr="00340A80" w:rsidRDefault="009F26BC" w:rsidP="006B2236">
      <w:pPr>
        <w:ind w:firstLine="454"/>
        <w:jc w:val="both"/>
      </w:pPr>
      <w:r w:rsidRPr="00340A80">
        <w:t>г. Выборг</w:t>
      </w:r>
      <w:r w:rsidRPr="00340A80">
        <w:tab/>
      </w:r>
      <w:r w:rsidR="006B2236">
        <w:t xml:space="preserve">                                                                                       </w:t>
      </w:r>
      <w:r>
        <w:t>«___</w:t>
      </w:r>
      <w:r w:rsidRPr="00340A80">
        <w:t>» _________ 201</w:t>
      </w:r>
      <w:r>
        <w:t>8</w:t>
      </w:r>
      <w:r w:rsidRPr="00340A80">
        <w:t xml:space="preserve"> г.</w:t>
      </w:r>
    </w:p>
    <w:p w:rsidR="009F26BC" w:rsidRPr="00340A80" w:rsidRDefault="009F26BC" w:rsidP="006B2236">
      <w:pPr>
        <w:ind w:firstLine="454"/>
        <w:jc w:val="both"/>
      </w:pPr>
    </w:p>
    <w:p w:rsidR="009F26BC" w:rsidRPr="00340A80" w:rsidRDefault="009F26BC" w:rsidP="006B2236">
      <w:pPr>
        <w:ind w:firstLine="454"/>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 Предмет договора</w:t>
      </w:r>
    </w:p>
    <w:p w:rsidR="009F26BC" w:rsidRPr="00340A80" w:rsidRDefault="009F26BC" w:rsidP="006B2236">
      <w:pPr>
        <w:ind w:firstLine="454"/>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6B2236">
      <w:pPr>
        <w:ind w:firstLine="454"/>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6B2236">
      <w:pPr>
        <w:ind w:firstLine="454"/>
        <w:jc w:val="both"/>
      </w:pPr>
      <w:r w:rsidRPr="00340A80">
        <w:t>1.3</w:t>
      </w:r>
      <w:r>
        <w:t>.</w:t>
      </w:r>
      <w:r>
        <w:tab/>
      </w:r>
      <w:r w:rsidRPr="00340A80">
        <w:t>Действие договора осуществляется на территории г. Выборг</w:t>
      </w:r>
      <w:r>
        <w:t>.</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sz w:val="16"/>
          <w:szCs w:val="16"/>
        </w:rPr>
      </w:pPr>
      <w:r>
        <w:rPr>
          <w:b/>
        </w:rPr>
        <w:t xml:space="preserve">2. </w:t>
      </w:r>
      <w:r w:rsidRPr="00340A80">
        <w:rPr>
          <w:b/>
        </w:rPr>
        <w:t>Порядок оказания услуг</w:t>
      </w:r>
    </w:p>
    <w:p w:rsidR="009F26BC" w:rsidRPr="00340A80" w:rsidRDefault="009F26BC" w:rsidP="006B2236">
      <w:pPr>
        <w:shd w:val="clear" w:color="auto" w:fill="FFFFFF"/>
        <w:autoSpaceDE w:val="0"/>
        <w:autoSpaceDN w:val="0"/>
        <w:adjustRightInd w:val="0"/>
        <w:ind w:firstLine="454"/>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6B2236">
      <w:pPr>
        <w:shd w:val="clear" w:color="auto" w:fill="FFFFFF"/>
        <w:ind w:firstLine="454"/>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6B2236">
      <w:pPr>
        <w:shd w:val="clear" w:color="auto" w:fill="FFFFFF"/>
        <w:ind w:firstLine="454"/>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6B2236">
      <w:pPr>
        <w:shd w:val="clear" w:color="auto" w:fill="FFFFFF"/>
        <w:ind w:firstLine="454"/>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6B2236">
      <w:pPr>
        <w:shd w:val="clear" w:color="auto" w:fill="FFFFFF"/>
        <w:ind w:firstLine="454"/>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Pr>
          <w:b/>
          <w:highlight w:val="white"/>
        </w:rPr>
        <w:t xml:space="preserve">3. </w:t>
      </w:r>
      <w:r w:rsidRPr="00340A80">
        <w:rPr>
          <w:b/>
          <w:highlight w:val="white"/>
        </w:rPr>
        <w:t>Цена договора и расчеты</w:t>
      </w:r>
    </w:p>
    <w:p w:rsidR="009F26BC" w:rsidRDefault="009F26BC" w:rsidP="006B2236">
      <w:pPr>
        <w:ind w:firstLine="454"/>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sidR="006B2236">
        <w:rPr>
          <w:b/>
        </w:rPr>
        <w:t>______</w:t>
      </w:r>
      <w:r>
        <w:rPr>
          <w:b/>
        </w:rPr>
        <w:t>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6B2236">
      <w:pPr>
        <w:ind w:firstLine="454"/>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6B2236">
      <w:pPr>
        <w:ind w:firstLine="454"/>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6B2236">
      <w:pPr>
        <w:ind w:firstLine="454"/>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w:t>
      </w:r>
      <w:r w:rsidRPr="00CC5894">
        <w:lastRenderedPageBreak/>
        <w:t xml:space="preserve">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6B2236">
      <w:pPr>
        <w:ind w:firstLine="454"/>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6B2236">
      <w:pPr>
        <w:ind w:firstLine="454"/>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4. Права и обязанности сторон</w:t>
      </w:r>
    </w:p>
    <w:p w:rsidR="009F26BC" w:rsidRPr="00340A80" w:rsidRDefault="009F26BC" w:rsidP="006B2236">
      <w:pPr>
        <w:ind w:firstLine="454"/>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6B2236">
      <w:pPr>
        <w:ind w:firstLine="454"/>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6B2236">
      <w:pPr>
        <w:ind w:firstLine="454"/>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6B2236">
      <w:pPr>
        <w:ind w:firstLine="454"/>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6B2236">
      <w:pPr>
        <w:ind w:firstLine="454"/>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6B2236">
      <w:pPr>
        <w:ind w:firstLine="454"/>
        <w:jc w:val="both"/>
      </w:pPr>
      <w:r w:rsidRPr="00340A80">
        <w:rPr>
          <w:highlight w:val="white"/>
        </w:rPr>
        <w:t>4.2.1.</w:t>
      </w:r>
      <w:r>
        <w:tab/>
      </w:r>
      <w:r w:rsidRPr="00340A80">
        <w:t xml:space="preserve">Оказывать Услуги указанные в п.1.1. </w:t>
      </w:r>
    </w:p>
    <w:p w:rsidR="009F26BC" w:rsidRPr="00340A80" w:rsidRDefault="009F26BC" w:rsidP="006B2236">
      <w:pPr>
        <w:ind w:firstLine="454"/>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6B2236">
      <w:pPr>
        <w:ind w:firstLine="454"/>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6B2236">
      <w:pPr>
        <w:ind w:firstLine="454"/>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6B2236">
      <w:pPr>
        <w:ind w:firstLine="454"/>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6B2236">
      <w:pPr>
        <w:ind w:firstLine="454"/>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6B2236">
      <w:pPr>
        <w:ind w:firstLine="454"/>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6B2236">
      <w:pPr>
        <w:ind w:firstLine="454"/>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6B2236">
      <w:pPr>
        <w:ind w:firstLine="454"/>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6B2236">
      <w:pPr>
        <w:ind w:firstLine="454"/>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6B2236">
      <w:pPr>
        <w:ind w:firstLine="454"/>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6B2236">
      <w:pPr>
        <w:ind w:firstLine="454"/>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6B2236">
      <w:pPr>
        <w:ind w:firstLine="454"/>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6B2236">
      <w:pPr>
        <w:ind w:firstLine="454"/>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6B2236">
      <w:pPr>
        <w:ind w:firstLine="454"/>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6B2236">
      <w:pPr>
        <w:ind w:firstLine="454"/>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6B2236">
      <w:pPr>
        <w:ind w:firstLine="454"/>
        <w:jc w:val="both"/>
        <w:rPr>
          <w:b/>
        </w:rPr>
      </w:pPr>
      <w:r w:rsidRPr="00901F07">
        <w:rPr>
          <w:b/>
        </w:rPr>
        <w:t>4.4.</w:t>
      </w:r>
      <w:r w:rsidRPr="00901F07">
        <w:rPr>
          <w:b/>
        </w:rPr>
        <w:tab/>
        <w:t>ИСПОЛНИТЕЛЬ вправе:</w:t>
      </w:r>
    </w:p>
    <w:p w:rsidR="009F26BC" w:rsidRPr="00340A80" w:rsidRDefault="009F26BC" w:rsidP="006B2236">
      <w:pPr>
        <w:ind w:firstLine="454"/>
        <w:jc w:val="both"/>
        <w:rPr>
          <w:highlight w:val="white"/>
        </w:rPr>
      </w:pPr>
      <w:r>
        <w:rPr>
          <w:highlight w:val="white"/>
        </w:rPr>
        <w:lastRenderedPageBreak/>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6B2236" w:rsidRDefault="006B2236" w:rsidP="006B2236">
      <w:pPr>
        <w:ind w:firstLine="454"/>
        <w:jc w:val="center"/>
        <w:rPr>
          <w:b/>
          <w:spacing w:val="-2"/>
        </w:rPr>
      </w:pPr>
    </w:p>
    <w:p w:rsidR="009F26BC" w:rsidRPr="00340A80" w:rsidRDefault="009F26BC" w:rsidP="006B2236">
      <w:pPr>
        <w:ind w:firstLine="454"/>
        <w:jc w:val="center"/>
        <w:rPr>
          <w:b/>
          <w:spacing w:val="-2"/>
        </w:rPr>
      </w:pPr>
      <w:r>
        <w:rPr>
          <w:b/>
          <w:spacing w:val="-2"/>
        </w:rPr>
        <w:t xml:space="preserve">5. </w:t>
      </w:r>
      <w:r w:rsidRPr="00340A80">
        <w:rPr>
          <w:b/>
          <w:spacing w:val="-2"/>
        </w:rPr>
        <w:t>Порядок сдачи-приема работ</w:t>
      </w:r>
    </w:p>
    <w:p w:rsidR="009F26BC" w:rsidRPr="00340A80" w:rsidRDefault="009F26BC" w:rsidP="006B2236">
      <w:pPr>
        <w:numPr>
          <w:ilvl w:val="1"/>
          <w:numId w:val="30"/>
        </w:numPr>
        <w:ind w:left="0" w:firstLine="454"/>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6B2236">
      <w:pPr>
        <w:numPr>
          <w:ilvl w:val="1"/>
          <w:numId w:val="30"/>
        </w:numPr>
        <w:ind w:left="0" w:firstLine="454"/>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6B2236">
      <w:pPr>
        <w:numPr>
          <w:ilvl w:val="1"/>
          <w:numId w:val="31"/>
        </w:numPr>
        <w:ind w:left="0" w:firstLine="454"/>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6B2236">
      <w:pPr>
        <w:numPr>
          <w:ilvl w:val="1"/>
          <w:numId w:val="31"/>
        </w:numPr>
        <w:ind w:left="0" w:firstLine="454"/>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rPr>
      </w:pPr>
      <w:r>
        <w:rPr>
          <w:b/>
        </w:rPr>
        <w:t xml:space="preserve">6. </w:t>
      </w:r>
      <w:r w:rsidRPr="00340A80">
        <w:rPr>
          <w:b/>
        </w:rPr>
        <w:t>Ответственность сторон</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6B2236">
      <w:pPr>
        <w:numPr>
          <w:ilvl w:val="2"/>
          <w:numId w:val="32"/>
        </w:numPr>
        <w:autoSpaceDE w:val="0"/>
        <w:autoSpaceDN w:val="0"/>
        <w:adjustRightInd w:val="0"/>
        <w:ind w:left="0" w:firstLine="454"/>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6B2236">
      <w:pPr>
        <w:numPr>
          <w:ilvl w:val="2"/>
          <w:numId w:val="32"/>
        </w:numPr>
        <w:autoSpaceDE w:val="0"/>
        <w:autoSpaceDN w:val="0"/>
        <w:adjustRightInd w:val="0"/>
        <w:ind w:left="0" w:firstLine="454"/>
        <w:jc w:val="both"/>
      </w:pPr>
      <w:r w:rsidRPr="00340A80">
        <w:t>Потребовать от ИСПОЛНИТЕЛЯ соразмерного уменьшения установленной за работу цены;</w:t>
      </w:r>
    </w:p>
    <w:p w:rsidR="009F26BC" w:rsidRPr="00340A80" w:rsidRDefault="009F26BC" w:rsidP="006B2236">
      <w:pPr>
        <w:numPr>
          <w:ilvl w:val="2"/>
          <w:numId w:val="32"/>
        </w:numPr>
        <w:autoSpaceDE w:val="0"/>
        <w:autoSpaceDN w:val="0"/>
        <w:adjustRightInd w:val="0"/>
        <w:ind w:left="0" w:firstLine="454"/>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6B2236">
      <w:pPr>
        <w:numPr>
          <w:ilvl w:val="2"/>
          <w:numId w:val="32"/>
        </w:numPr>
        <w:autoSpaceDE w:val="0"/>
        <w:autoSpaceDN w:val="0"/>
        <w:adjustRightInd w:val="0"/>
        <w:ind w:left="0" w:firstLine="454"/>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6B2236">
      <w:pPr>
        <w:numPr>
          <w:ilvl w:val="1"/>
          <w:numId w:val="32"/>
        </w:numPr>
        <w:shd w:val="clear" w:color="auto" w:fill="FFFFFF"/>
        <w:autoSpaceDE w:val="0"/>
        <w:autoSpaceDN w:val="0"/>
        <w:adjustRightInd w:val="0"/>
        <w:ind w:left="0" w:firstLine="454"/>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 xml:space="preserve">0,03% (ноль целых </w:t>
      </w:r>
      <w:r w:rsidRPr="00B864A0">
        <w:rPr>
          <w:rFonts w:ascii="Times New Roman" w:hAnsi="Times New Roman"/>
          <w:color w:val="000000"/>
          <w:sz w:val="24"/>
        </w:rPr>
        <w:lastRenderedPageBreak/>
        <w:t>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7. Обстоятельства непреодолимой силы</w:t>
      </w:r>
    </w:p>
    <w:p w:rsidR="009F26BC" w:rsidRPr="00340A80" w:rsidRDefault="009F26BC" w:rsidP="006B2236">
      <w:pPr>
        <w:ind w:firstLine="454"/>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6B2236">
      <w:pPr>
        <w:ind w:firstLine="454"/>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6B2236">
      <w:pPr>
        <w:ind w:firstLine="454"/>
        <w:jc w:val="both"/>
      </w:pPr>
    </w:p>
    <w:p w:rsidR="009F26BC" w:rsidRPr="00340A80" w:rsidRDefault="009F26BC" w:rsidP="006B2236">
      <w:pPr>
        <w:ind w:firstLine="454"/>
        <w:contextualSpacing/>
        <w:jc w:val="center"/>
        <w:rPr>
          <w:b/>
          <w:highlight w:val="white"/>
        </w:rPr>
      </w:pPr>
      <w:r w:rsidRPr="00340A80">
        <w:rPr>
          <w:b/>
          <w:highlight w:val="white"/>
        </w:rPr>
        <w:t>8. Разрешение споров</w:t>
      </w:r>
    </w:p>
    <w:p w:rsidR="009F26BC" w:rsidRPr="00340A80" w:rsidRDefault="009F26BC" w:rsidP="006B2236">
      <w:pPr>
        <w:ind w:firstLine="454"/>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6B2236">
      <w:pPr>
        <w:ind w:firstLine="454"/>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6B2236">
      <w:pPr>
        <w:ind w:firstLine="454"/>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6B2236">
      <w:pPr>
        <w:ind w:firstLine="454"/>
        <w:rPr>
          <w:highlight w:val="white"/>
        </w:rPr>
      </w:pPr>
      <w:r>
        <w:rPr>
          <w:highlight w:val="white"/>
        </w:rPr>
        <w:t xml:space="preserve">          </w:t>
      </w:r>
    </w:p>
    <w:p w:rsidR="009F26BC" w:rsidRPr="0060155D" w:rsidRDefault="009F26BC" w:rsidP="006B2236">
      <w:pPr>
        <w:ind w:firstLine="454"/>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6B2236">
      <w:pPr>
        <w:ind w:firstLine="454"/>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6B2236">
      <w:pPr>
        <w:ind w:firstLine="454"/>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10. Срок действия договора</w:t>
      </w:r>
    </w:p>
    <w:p w:rsidR="009F26BC" w:rsidRPr="00340A80" w:rsidRDefault="009F26BC" w:rsidP="006B2236">
      <w:pPr>
        <w:ind w:firstLine="454"/>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rsidR="00787CE9">
        <w:t>3</w:t>
      </w:r>
      <w:r w:rsidRPr="00340A80">
        <w:t>.201</w:t>
      </w:r>
      <w:r>
        <w:t>9</w:t>
      </w:r>
      <w:r w:rsidRPr="00340A80">
        <w:t xml:space="preserve"> г., а в части взаиморасчетов, до полного их исполнения СТОРОНАМИ.</w:t>
      </w:r>
    </w:p>
    <w:p w:rsidR="006B2236" w:rsidRDefault="006B2236" w:rsidP="006B2236">
      <w:pPr>
        <w:ind w:firstLine="454"/>
        <w:jc w:val="center"/>
        <w:rPr>
          <w:b/>
        </w:rPr>
      </w:pPr>
    </w:p>
    <w:p w:rsidR="006B2236" w:rsidRDefault="006B2236" w:rsidP="006B2236">
      <w:pPr>
        <w:ind w:firstLine="454"/>
        <w:jc w:val="center"/>
        <w:rPr>
          <w:b/>
        </w:rPr>
      </w:pPr>
    </w:p>
    <w:p w:rsidR="006B2236" w:rsidRDefault="006B2236" w:rsidP="006B2236">
      <w:pPr>
        <w:ind w:firstLine="454"/>
        <w:jc w:val="center"/>
        <w:rPr>
          <w:b/>
        </w:rPr>
      </w:pPr>
    </w:p>
    <w:p w:rsidR="009F26BC" w:rsidRPr="00340A80" w:rsidRDefault="009F26BC" w:rsidP="006B2236">
      <w:pPr>
        <w:ind w:firstLine="454"/>
        <w:jc w:val="center"/>
        <w:rPr>
          <w:b/>
        </w:rPr>
      </w:pPr>
      <w:r w:rsidRPr="00340A80">
        <w:rPr>
          <w:b/>
        </w:rPr>
        <w:lastRenderedPageBreak/>
        <w:t>11. Заключительные положения</w:t>
      </w:r>
    </w:p>
    <w:p w:rsidR="009F26BC" w:rsidRPr="00340A80" w:rsidRDefault="009F26BC" w:rsidP="006B2236">
      <w:pPr>
        <w:ind w:firstLine="454"/>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6B2236">
      <w:pPr>
        <w:ind w:firstLine="454"/>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6B2236">
      <w:pPr>
        <w:ind w:firstLine="454"/>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6B2236">
      <w:pPr>
        <w:ind w:firstLine="454"/>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6B2236">
      <w:pPr>
        <w:ind w:firstLine="454"/>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6B2236">
      <w:pPr>
        <w:ind w:firstLine="454"/>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6B2236">
      <w:pPr>
        <w:ind w:firstLine="454"/>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6B2236">
      <w:pPr>
        <w:ind w:firstLine="454"/>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6B2236">
      <w:pPr>
        <w:ind w:firstLine="454"/>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A44A2"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tbl>
      <w:tblPr>
        <w:tblW w:w="5000" w:type="pct"/>
        <w:jc w:val="center"/>
        <w:tblLook w:val="0000" w:firstRow="0" w:lastRow="0" w:firstColumn="0" w:lastColumn="0" w:noHBand="0" w:noVBand="0"/>
      </w:tblPr>
      <w:tblGrid>
        <w:gridCol w:w="4785"/>
        <w:gridCol w:w="4786"/>
      </w:tblGrid>
      <w:tr w:rsidR="008A44A2" w:rsidRPr="008A44A2" w:rsidTr="008A44A2">
        <w:trPr>
          <w:trHeight w:val="3965"/>
          <w:jc w:val="center"/>
        </w:trPr>
        <w:tc>
          <w:tcPr>
            <w:tcW w:w="2500" w:type="pct"/>
          </w:tcPr>
          <w:p w:rsidR="008A44A2" w:rsidRPr="008A44A2" w:rsidRDefault="008A44A2" w:rsidP="008A44A2">
            <w:pPr>
              <w:tabs>
                <w:tab w:val="num" w:pos="567"/>
              </w:tabs>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tabs>
                <w:tab w:val="num" w:pos="0"/>
              </w:tabs>
            </w:pPr>
            <w:r w:rsidRPr="008A44A2">
              <w:t xml:space="preserve">188800, г. Выборг, </w:t>
            </w:r>
            <w:proofErr w:type="gramStart"/>
            <w:r w:rsidRPr="008A44A2">
              <w:t>Ленинградская</w:t>
            </w:r>
            <w:proofErr w:type="gramEnd"/>
            <w:r w:rsidRPr="008A44A2">
              <w:t xml:space="preserve"> обл., </w:t>
            </w:r>
          </w:p>
          <w:p w:rsidR="008A44A2" w:rsidRPr="008A44A2" w:rsidRDefault="008A44A2" w:rsidP="008A44A2">
            <w:pPr>
              <w:tabs>
                <w:tab w:val="num" w:pos="0"/>
              </w:tabs>
            </w:pPr>
            <w:r w:rsidRPr="008A44A2">
              <w:t>ул. Сухова д.2</w:t>
            </w:r>
          </w:p>
          <w:p w:rsidR="008A44A2" w:rsidRPr="008A44A2" w:rsidRDefault="008A44A2" w:rsidP="008A44A2">
            <w:pPr>
              <w:tabs>
                <w:tab w:val="num" w:pos="0"/>
              </w:tabs>
            </w:pPr>
            <w:r w:rsidRPr="008A44A2">
              <w:t>Тел.\факс (81378)26587; 21483</w:t>
            </w:r>
          </w:p>
          <w:p w:rsidR="008A44A2" w:rsidRPr="008A44A2" w:rsidRDefault="008A44A2" w:rsidP="008A44A2">
            <w:pPr>
              <w:tabs>
                <w:tab w:val="num" w:pos="567"/>
              </w:tabs>
            </w:pPr>
            <w:r w:rsidRPr="008A44A2">
              <w:t>к/с 30101810500000000653</w:t>
            </w:r>
          </w:p>
          <w:p w:rsidR="008A44A2" w:rsidRPr="008A44A2" w:rsidRDefault="008A44A2" w:rsidP="008A44A2">
            <w:pPr>
              <w:tabs>
                <w:tab w:val="num" w:pos="0"/>
              </w:tabs>
            </w:pPr>
            <w:proofErr w:type="gramStart"/>
            <w:r w:rsidRPr="008A44A2">
              <w:t>р</w:t>
            </w:r>
            <w:proofErr w:type="gramEnd"/>
            <w:r w:rsidRPr="008A44A2">
              <w:t>/с 40702810055390000440</w:t>
            </w:r>
          </w:p>
          <w:p w:rsidR="008A44A2" w:rsidRPr="008A44A2" w:rsidRDefault="008A44A2" w:rsidP="008A44A2">
            <w:pPr>
              <w:rPr>
                <w:sz w:val="22"/>
                <w:szCs w:val="22"/>
              </w:rPr>
            </w:pPr>
            <w:r w:rsidRPr="008A44A2">
              <w:t xml:space="preserve">в </w:t>
            </w:r>
            <w:r w:rsidRPr="008A44A2">
              <w:rPr>
                <w:sz w:val="22"/>
                <w:szCs w:val="22"/>
              </w:rPr>
              <w:t>Северо-Западный банк ПАО «Сбербанк</w:t>
            </w:r>
          </w:p>
          <w:p w:rsidR="008A44A2" w:rsidRPr="008A44A2" w:rsidRDefault="008A44A2" w:rsidP="008A44A2">
            <w:pPr>
              <w:tabs>
                <w:tab w:val="num" w:pos="0"/>
              </w:tabs>
            </w:pPr>
            <w:r w:rsidRPr="008A44A2">
              <w:rPr>
                <w:sz w:val="22"/>
                <w:szCs w:val="22"/>
              </w:rPr>
              <w:t>России» г. Санкт-Петербург</w:t>
            </w:r>
          </w:p>
          <w:p w:rsidR="008A44A2" w:rsidRPr="008A44A2" w:rsidRDefault="008A44A2" w:rsidP="008A44A2">
            <w:pPr>
              <w:tabs>
                <w:tab w:val="num" w:pos="567"/>
              </w:tabs>
              <w:rPr>
                <w:b/>
              </w:rPr>
            </w:pPr>
            <w:r w:rsidRPr="008A44A2">
              <w:t>ИНН4704062064  КПП 470401001</w:t>
            </w:r>
          </w:p>
          <w:p w:rsidR="008A44A2" w:rsidRPr="008A44A2" w:rsidRDefault="008A44A2" w:rsidP="008A44A2">
            <w:pPr>
              <w:tabs>
                <w:tab w:val="num" w:pos="0"/>
              </w:tabs>
            </w:pPr>
            <w:r w:rsidRPr="008A44A2">
              <w:t xml:space="preserve">БИК 044030653 ОГРН 1054700176893  ОКПО 75115131 </w:t>
            </w:r>
          </w:p>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500" w:type="pct"/>
          </w:tcPr>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rPr>
                <w:b/>
              </w:rPr>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2A5F15" w:rsidRDefault="009F26BC" w:rsidP="006B2236">
      <w:pPr>
        <w:tabs>
          <w:tab w:val="left" w:pos="4820"/>
        </w:tabs>
        <w:spacing w:before="360"/>
        <w:ind w:left="-284"/>
        <w:jc w:val="right"/>
        <w:rPr>
          <w:b/>
          <w:sz w:val="20"/>
          <w:szCs w:val="20"/>
        </w:rPr>
      </w:pPr>
      <w:r>
        <w:rPr>
          <w:b/>
          <w:color w:val="FF0000"/>
        </w:rPr>
        <w:tab/>
      </w:r>
      <w:r w:rsidR="00872534" w:rsidRPr="006B2236">
        <w:rPr>
          <w:b/>
          <w:sz w:val="20"/>
          <w:szCs w:val="20"/>
        </w:rPr>
        <w:t xml:space="preserve">                                               </w:t>
      </w: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9F26BC" w:rsidRPr="002A5F15" w:rsidRDefault="00872534" w:rsidP="006B2236">
      <w:pPr>
        <w:tabs>
          <w:tab w:val="left" w:pos="4820"/>
        </w:tabs>
        <w:spacing w:before="360"/>
        <w:ind w:left="-284"/>
        <w:jc w:val="right"/>
        <w:rPr>
          <w:sz w:val="20"/>
          <w:szCs w:val="20"/>
        </w:rPr>
      </w:pPr>
      <w:r w:rsidRPr="002A5F15">
        <w:rPr>
          <w:sz w:val="20"/>
          <w:szCs w:val="20"/>
        </w:rPr>
        <w:lastRenderedPageBreak/>
        <w:t>П</w:t>
      </w:r>
      <w:r w:rsidR="009F26BC" w:rsidRPr="002A5F15">
        <w:rPr>
          <w:sz w:val="20"/>
          <w:szCs w:val="20"/>
        </w:rPr>
        <w:t>риложение № 1</w:t>
      </w:r>
    </w:p>
    <w:p w:rsidR="009F26BC" w:rsidRPr="006B2236" w:rsidRDefault="002A5F15" w:rsidP="006B2236">
      <w:pPr>
        <w:autoSpaceDE w:val="0"/>
        <w:autoSpaceDN w:val="0"/>
        <w:adjustRightInd w:val="0"/>
        <w:jc w:val="right"/>
        <w:rPr>
          <w:sz w:val="20"/>
          <w:szCs w:val="20"/>
        </w:rPr>
      </w:pPr>
      <w:r>
        <w:rPr>
          <w:sz w:val="20"/>
          <w:szCs w:val="20"/>
        </w:rPr>
        <w:t>к Договору №</w:t>
      </w:r>
      <w:r w:rsidR="00785698">
        <w:rPr>
          <w:sz w:val="20"/>
          <w:szCs w:val="20"/>
        </w:rPr>
        <w:t xml:space="preserve">            </w:t>
      </w:r>
      <w:r w:rsidR="009F26BC" w:rsidRPr="006B2236">
        <w:rPr>
          <w:sz w:val="20"/>
          <w:szCs w:val="20"/>
        </w:rPr>
        <w:t xml:space="preserve">от </w:t>
      </w:r>
      <w:r>
        <w:rPr>
          <w:sz w:val="20"/>
          <w:szCs w:val="20"/>
        </w:rPr>
        <w:t>«</w:t>
      </w:r>
      <w:r w:rsidR="009F26BC" w:rsidRPr="006B2236">
        <w:rPr>
          <w:sz w:val="20"/>
          <w:szCs w:val="20"/>
        </w:rPr>
        <w:t>_____</w:t>
      </w:r>
      <w:r>
        <w:rPr>
          <w:sz w:val="20"/>
          <w:szCs w:val="20"/>
        </w:rPr>
        <w:t xml:space="preserve">» </w:t>
      </w:r>
      <w:r w:rsidR="009F26BC" w:rsidRPr="006B2236">
        <w:rPr>
          <w:sz w:val="20"/>
          <w:szCs w:val="20"/>
        </w:rPr>
        <w:t>_</w:t>
      </w:r>
      <w:r>
        <w:rPr>
          <w:sz w:val="20"/>
          <w:szCs w:val="20"/>
        </w:rPr>
        <w:t>_________</w:t>
      </w:r>
      <w:r w:rsidR="009F26BC" w:rsidRPr="006B2236">
        <w:rPr>
          <w:sz w:val="20"/>
          <w:szCs w:val="20"/>
        </w:rPr>
        <w:t>_ 2018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 xml:space="preserve">Калькуляция стоимости </w:t>
      </w:r>
      <w:r w:rsidR="00E612A4">
        <w:rPr>
          <w:b/>
        </w:rPr>
        <w:t>услуг</w:t>
      </w:r>
      <w:r w:rsidRPr="00340A80">
        <w:rPr>
          <w:b/>
        </w:rPr>
        <w:t xml:space="preserve">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00FE7E78">
        <w:t>43</w:t>
      </w:r>
      <w:r w:rsidRPr="00B864A0">
        <w:rPr>
          <w:b/>
        </w:rPr>
        <w:t xml:space="preserve"> </w:t>
      </w:r>
      <w:r w:rsidRPr="00B864A0">
        <w:t>ру</w:t>
      </w:r>
      <w:r>
        <w:t xml:space="preserve">блей </w:t>
      </w:r>
      <w:r w:rsidR="00FE7E78">
        <w:t>5</w:t>
      </w:r>
      <w:r>
        <w:t>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8A44A2" w:rsidP="009F26BC">
      <w:pPr>
        <w:tabs>
          <w:tab w:val="left" w:pos="5387"/>
        </w:tabs>
        <w:spacing w:before="120" w:after="120"/>
        <w:jc w:val="both"/>
        <w:rPr>
          <w:b/>
        </w:rPr>
      </w:pPr>
      <w:r>
        <w:rPr>
          <w:b/>
        </w:rPr>
        <w:t xml:space="preserve">Заказчик:                                                             </w:t>
      </w:r>
      <w:r w:rsidR="009F26BC" w:rsidRPr="00340A80">
        <w:rPr>
          <w:b/>
        </w:rPr>
        <w:t>Исполнитель:</w:t>
      </w:r>
    </w:p>
    <w:tbl>
      <w:tblPr>
        <w:tblW w:w="5000" w:type="pct"/>
        <w:jc w:val="center"/>
        <w:tblLook w:val="0000" w:firstRow="0" w:lastRow="0" w:firstColumn="0" w:lastColumn="0" w:noHBand="0" w:noVBand="0"/>
      </w:tblPr>
      <w:tblGrid>
        <w:gridCol w:w="4927"/>
        <w:gridCol w:w="4644"/>
      </w:tblGrid>
      <w:tr w:rsidR="008A44A2" w:rsidRPr="008A44A2" w:rsidTr="008A44A2">
        <w:trPr>
          <w:trHeight w:val="3965"/>
          <w:jc w:val="center"/>
        </w:trPr>
        <w:tc>
          <w:tcPr>
            <w:tcW w:w="2574" w:type="pct"/>
          </w:tcPr>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426" w:type="pct"/>
          </w:tcPr>
          <w:p w:rsidR="008A44A2" w:rsidRPr="008A44A2" w:rsidRDefault="008A44A2" w:rsidP="008A44A2">
            <w:pPr>
              <w:tabs>
                <w:tab w:val="num" w:pos="0"/>
              </w:tabs>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9F26BC" w:rsidRPr="002A5F15" w:rsidRDefault="009F26BC" w:rsidP="009F26BC">
      <w:pPr>
        <w:autoSpaceDE w:val="0"/>
        <w:autoSpaceDN w:val="0"/>
        <w:adjustRightInd w:val="0"/>
        <w:jc w:val="right"/>
        <w:rPr>
          <w:sz w:val="20"/>
          <w:szCs w:val="20"/>
        </w:rPr>
      </w:pPr>
      <w:r w:rsidRPr="00340A80">
        <w:rPr>
          <w:b/>
        </w:rPr>
        <w:br w:type="page"/>
      </w:r>
      <w:r w:rsidRPr="002A5F15">
        <w:rPr>
          <w:sz w:val="20"/>
          <w:szCs w:val="20"/>
        </w:rPr>
        <w:lastRenderedPageBreak/>
        <w:t>Приложение № 2</w:t>
      </w:r>
    </w:p>
    <w:p w:rsidR="009F26BC" w:rsidRPr="002A5F15" w:rsidRDefault="009F26BC" w:rsidP="009F26BC">
      <w:pPr>
        <w:autoSpaceDE w:val="0"/>
        <w:autoSpaceDN w:val="0"/>
        <w:adjustRightInd w:val="0"/>
        <w:jc w:val="right"/>
        <w:rPr>
          <w:sz w:val="20"/>
          <w:szCs w:val="20"/>
        </w:rPr>
      </w:pPr>
      <w:r w:rsidRPr="002A5F15">
        <w:rPr>
          <w:sz w:val="20"/>
          <w:szCs w:val="20"/>
        </w:rPr>
        <w:t>к Договору №</w:t>
      </w:r>
      <w:r w:rsidR="00785698">
        <w:rPr>
          <w:sz w:val="20"/>
          <w:szCs w:val="20"/>
        </w:rPr>
        <w:t xml:space="preserve">     </w:t>
      </w:r>
      <w:r w:rsidR="002A5F15">
        <w:rPr>
          <w:sz w:val="20"/>
          <w:szCs w:val="20"/>
        </w:rPr>
        <w:t xml:space="preserve"> </w:t>
      </w:r>
      <w:r w:rsidRPr="002A5F15">
        <w:rPr>
          <w:sz w:val="20"/>
          <w:szCs w:val="20"/>
        </w:rPr>
        <w:t xml:space="preserve">от </w:t>
      </w:r>
      <w:r w:rsidR="002A5F15">
        <w:rPr>
          <w:sz w:val="20"/>
          <w:szCs w:val="20"/>
        </w:rPr>
        <w:t>«</w:t>
      </w:r>
      <w:r w:rsidRPr="002A5F15">
        <w:rPr>
          <w:sz w:val="20"/>
          <w:szCs w:val="20"/>
        </w:rPr>
        <w:t>_____</w:t>
      </w:r>
      <w:r w:rsidR="002A5F15">
        <w:rPr>
          <w:sz w:val="20"/>
          <w:szCs w:val="20"/>
        </w:rPr>
        <w:t xml:space="preserve">» </w:t>
      </w:r>
      <w:r w:rsidRPr="002A5F15">
        <w:rPr>
          <w:sz w:val="20"/>
          <w:szCs w:val="20"/>
        </w:rPr>
        <w:t>_</w:t>
      </w:r>
      <w:r w:rsidR="002A5F15">
        <w:rPr>
          <w:sz w:val="20"/>
          <w:szCs w:val="20"/>
        </w:rPr>
        <w:t>__________</w:t>
      </w:r>
      <w:r w:rsidRPr="002A5F15">
        <w:rPr>
          <w:sz w:val="20"/>
          <w:szCs w:val="20"/>
        </w:rPr>
        <w:t>_ 2018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2A5F15" w:rsidP="009F26BC">
      <w:pPr>
        <w:autoSpaceDE w:val="0"/>
        <w:autoSpaceDN w:val="0"/>
        <w:adjustRightInd w:val="0"/>
        <w:jc w:val="center"/>
        <w:rPr>
          <w:b/>
        </w:rPr>
      </w:pPr>
      <w:r>
        <w:rPr>
          <w:b/>
        </w:rPr>
        <w:t>От «___» __________ 201__ г</w:t>
      </w:r>
      <w:r w:rsidR="009F26BC" w:rsidRPr="00340A80">
        <w:rPr>
          <w:b/>
        </w:rPr>
        <w:t>.</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2A5F15" w:rsidRDefault="009F26BC" w:rsidP="009F26BC">
      <w:pPr>
        <w:autoSpaceDE w:val="0"/>
        <w:autoSpaceDN w:val="0"/>
        <w:adjustRightInd w:val="0"/>
        <w:jc w:val="right"/>
        <w:rPr>
          <w:sz w:val="20"/>
          <w:szCs w:val="20"/>
        </w:rPr>
      </w:pPr>
      <w:r w:rsidRPr="00340A80">
        <w:br w:type="page"/>
      </w:r>
      <w:r w:rsidRPr="002A5F15">
        <w:rPr>
          <w:sz w:val="20"/>
          <w:szCs w:val="20"/>
        </w:rPr>
        <w:lastRenderedPageBreak/>
        <w:t xml:space="preserve">Приложение № 3 </w:t>
      </w:r>
    </w:p>
    <w:p w:rsidR="009F26BC" w:rsidRPr="002A5F15" w:rsidRDefault="002A5F15" w:rsidP="009F26BC">
      <w:pPr>
        <w:autoSpaceDE w:val="0"/>
        <w:autoSpaceDN w:val="0"/>
        <w:adjustRightInd w:val="0"/>
        <w:jc w:val="right"/>
        <w:rPr>
          <w:sz w:val="20"/>
          <w:szCs w:val="20"/>
        </w:rPr>
      </w:pPr>
      <w:r>
        <w:rPr>
          <w:sz w:val="20"/>
          <w:szCs w:val="20"/>
        </w:rPr>
        <w:t>к Договору №</w:t>
      </w:r>
      <w:r w:rsidR="00785698">
        <w:rPr>
          <w:sz w:val="20"/>
          <w:szCs w:val="20"/>
        </w:rPr>
        <w:t xml:space="preserve">     </w:t>
      </w:r>
      <w:r>
        <w:rPr>
          <w:sz w:val="20"/>
          <w:szCs w:val="20"/>
        </w:rPr>
        <w:t xml:space="preserve"> </w:t>
      </w:r>
      <w:r w:rsidR="009F26BC" w:rsidRPr="002A5F15">
        <w:rPr>
          <w:sz w:val="20"/>
          <w:szCs w:val="20"/>
        </w:rPr>
        <w:t xml:space="preserve">от </w:t>
      </w:r>
      <w:r>
        <w:rPr>
          <w:sz w:val="20"/>
          <w:szCs w:val="20"/>
        </w:rPr>
        <w:t>«</w:t>
      </w:r>
      <w:r w:rsidR="009F26BC" w:rsidRPr="002A5F15">
        <w:rPr>
          <w:sz w:val="20"/>
          <w:szCs w:val="20"/>
        </w:rPr>
        <w:t>_____</w:t>
      </w:r>
      <w:r>
        <w:rPr>
          <w:sz w:val="20"/>
          <w:szCs w:val="20"/>
        </w:rPr>
        <w:t xml:space="preserve">» </w:t>
      </w:r>
      <w:r w:rsidR="009F26BC" w:rsidRPr="002A5F15">
        <w:rPr>
          <w:sz w:val="20"/>
          <w:szCs w:val="20"/>
        </w:rPr>
        <w:t>_</w:t>
      </w:r>
      <w:r>
        <w:rPr>
          <w:sz w:val="20"/>
          <w:szCs w:val="20"/>
        </w:rPr>
        <w:t>__________</w:t>
      </w:r>
      <w:r w:rsidR="009F26BC" w:rsidRPr="002A5F15">
        <w:rPr>
          <w:sz w:val="20"/>
          <w:szCs w:val="20"/>
        </w:rPr>
        <w:t>_ 2018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w:t>
      </w:r>
      <w:r w:rsidR="008A44A2">
        <w:t xml:space="preserve">Выполнение </w:t>
      </w:r>
      <w:r w:rsidR="00E612A4">
        <w:t>услуг</w:t>
      </w:r>
      <w:r w:rsidR="008A44A2">
        <w:t xml:space="preserve"> по</w:t>
      </w:r>
      <w:r w:rsidRPr="00340A80">
        <w:t xml:space="preserve"> очистк</w:t>
      </w:r>
      <w:r w:rsidR="008A44A2">
        <w:t>е</w:t>
      </w:r>
      <w:r w:rsidRPr="00340A80">
        <w:t xml:space="preserve">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BE3EE1" w:rsidRDefault="00BE3EE1" w:rsidP="00C0407C">
      <w:pPr>
        <w:jc w:val="center"/>
      </w:pPr>
    </w:p>
    <w:p w:rsidR="007265FA" w:rsidRPr="00872534" w:rsidRDefault="00872534" w:rsidP="002142B9">
      <w:pPr>
        <w:jc w:val="center"/>
        <w:rPr>
          <w:b/>
          <w:u w:val="single"/>
        </w:rPr>
      </w:pPr>
      <w:r w:rsidRPr="00872534">
        <w:rPr>
          <w:b/>
          <w:u w:val="single"/>
        </w:rPr>
        <w:lastRenderedPageBreak/>
        <w:t>РАЗДЕЛ 6.</w:t>
      </w:r>
    </w:p>
    <w:p w:rsidR="005206D5" w:rsidRPr="00872534" w:rsidRDefault="005206D5" w:rsidP="002142B9">
      <w:pPr>
        <w:jc w:val="center"/>
        <w:rPr>
          <w:b/>
        </w:rPr>
      </w:pPr>
      <w:r w:rsidRPr="00872534">
        <w:rPr>
          <w:b/>
        </w:rPr>
        <w:t>ИНФОРМАЦИОННАЯ КАРТА</w:t>
      </w:r>
      <w:bookmarkEnd w:id="25"/>
      <w:r w:rsidRPr="00872534">
        <w:rPr>
          <w:b/>
        </w:rPr>
        <w:t xml:space="preserve"> </w:t>
      </w:r>
      <w:r w:rsidR="002142B9">
        <w:rPr>
          <w:b/>
        </w:rPr>
        <w:t>ОТКРЫТОГО ЗАПРОСА ПРЕДЛОЖЕНИЙ</w:t>
      </w:r>
    </w:p>
    <w:p w:rsidR="005206D5" w:rsidRPr="00C0407C" w:rsidRDefault="005206D5" w:rsidP="002142B9">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2142B9">
      <w:pPr>
        <w:pStyle w:val="ab"/>
        <w:spacing w:before="0" w:beforeAutospacing="0" w:after="0" w:afterAutospacing="0"/>
        <w:ind w:firstLine="709"/>
        <w:jc w:val="both"/>
      </w:pPr>
    </w:p>
    <w:tbl>
      <w:tblPr>
        <w:tblW w:w="100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410"/>
        <w:gridCol w:w="7087"/>
      </w:tblGrid>
      <w:tr w:rsidR="005206D5" w:rsidRPr="00C0407C" w:rsidTr="008A44A2">
        <w:trPr>
          <w:trHeight w:val="440"/>
          <w:tblHeader/>
        </w:trPr>
        <w:tc>
          <w:tcPr>
            <w:tcW w:w="568"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410"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7087"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A44A2">
        <w:trPr>
          <w:trHeight w:val="1518"/>
        </w:trPr>
        <w:tc>
          <w:tcPr>
            <w:tcW w:w="568" w:type="dxa"/>
          </w:tcPr>
          <w:p w:rsidR="006C0DA0" w:rsidRPr="00C0407C" w:rsidRDefault="006C0DA0" w:rsidP="005206D5">
            <w:pPr>
              <w:ind w:left="-15"/>
              <w:jc w:val="center"/>
            </w:pPr>
            <w:r w:rsidRPr="00C0407C">
              <w:t>1.</w:t>
            </w:r>
          </w:p>
        </w:tc>
        <w:tc>
          <w:tcPr>
            <w:tcW w:w="2410"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7087"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726D8" w:rsidRPr="006726D8" w:rsidRDefault="006726D8" w:rsidP="006726D8">
            <w:pPr>
              <w:jc w:val="both"/>
            </w:pPr>
            <w:r w:rsidRPr="006726D8">
              <w:t xml:space="preserve">Выполнение </w:t>
            </w:r>
            <w:r w:rsidR="00E612A4">
              <w:t>услуг</w:t>
            </w:r>
            <w:r w:rsidRPr="006726D8">
              <w:t xml:space="preserve"> по очистке кровель многоквартирных домов (МКД) от снега и наледи </w:t>
            </w:r>
            <w:r w:rsidRPr="006726D8">
              <w:rPr>
                <w:szCs w:val="20"/>
              </w:rPr>
              <w:t>в Выборгском районе Ленинградской области.</w:t>
            </w:r>
          </w:p>
          <w:p w:rsidR="006C0DA0" w:rsidRPr="005633BC" w:rsidRDefault="00E06741" w:rsidP="008D6CCA">
            <w:r>
              <w:t>Открытый з</w:t>
            </w:r>
            <w:r w:rsidR="006C0DA0" w:rsidRPr="005633BC">
              <w:t>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A44A2">
        <w:trPr>
          <w:trHeight w:val="152"/>
        </w:trPr>
        <w:tc>
          <w:tcPr>
            <w:tcW w:w="568" w:type="dxa"/>
          </w:tcPr>
          <w:p w:rsidR="006C0DA0" w:rsidRPr="00C0407C" w:rsidRDefault="006C0DA0" w:rsidP="005206D5">
            <w:pPr>
              <w:ind w:left="-15"/>
              <w:jc w:val="center"/>
            </w:pPr>
            <w:r w:rsidRPr="00C0407C">
              <w:t>2.</w:t>
            </w:r>
          </w:p>
        </w:tc>
        <w:tc>
          <w:tcPr>
            <w:tcW w:w="2410"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7087"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w:t>
            </w:r>
            <w:r w:rsidR="00787CE9">
              <w:t>3</w:t>
            </w:r>
            <w:r w:rsidRPr="006C0DA0">
              <w:t xml:space="preserve">.2019 г. </w:t>
            </w:r>
          </w:p>
          <w:p w:rsidR="006C0DA0" w:rsidRPr="005633BC" w:rsidRDefault="006C0DA0" w:rsidP="006726D8">
            <w:pPr>
              <w:tabs>
                <w:tab w:val="left" w:pos="-1620"/>
                <w:tab w:val="left" w:pos="142"/>
                <w:tab w:val="left" w:pos="426"/>
              </w:tabs>
              <w:jc w:val="both"/>
            </w:pPr>
            <w:r w:rsidRPr="005633BC">
              <w:t xml:space="preserve">Место поставки товара, выполнения работ, оказания услуг: РФ, Ленинградская область, </w:t>
            </w:r>
            <w:r w:rsidR="006726D8">
              <w:t>Выборгский район</w:t>
            </w:r>
            <w:r w:rsidRPr="005633BC">
              <w:t>.</w:t>
            </w:r>
          </w:p>
        </w:tc>
      </w:tr>
      <w:tr w:rsidR="006C0DA0" w:rsidRPr="00C0407C" w:rsidTr="008A44A2">
        <w:trPr>
          <w:trHeight w:val="152"/>
        </w:trPr>
        <w:tc>
          <w:tcPr>
            <w:tcW w:w="568" w:type="dxa"/>
          </w:tcPr>
          <w:p w:rsidR="006C0DA0" w:rsidRPr="00C0407C" w:rsidRDefault="006C0DA0" w:rsidP="005206D5">
            <w:pPr>
              <w:spacing w:after="120"/>
              <w:ind w:left="-15"/>
              <w:jc w:val="center"/>
            </w:pPr>
            <w:r w:rsidRPr="00C0407C">
              <w:t>3.</w:t>
            </w:r>
          </w:p>
        </w:tc>
        <w:tc>
          <w:tcPr>
            <w:tcW w:w="2410" w:type="dxa"/>
          </w:tcPr>
          <w:p w:rsidR="006C0DA0" w:rsidRPr="00C0407C" w:rsidRDefault="006C0DA0" w:rsidP="005206D5">
            <w:pPr>
              <w:ind w:right="153"/>
            </w:pPr>
            <w:r w:rsidRPr="00C0407C">
              <w:rPr>
                <w:bCs/>
              </w:rPr>
              <w:t xml:space="preserve">Условия оплаты </w:t>
            </w:r>
          </w:p>
        </w:tc>
        <w:tc>
          <w:tcPr>
            <w:tcW w:w="7087"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8A44A2">
        <w:trPr>
          <w:trHeight w:val="580"/>
        </w:trPr>
        <w:tc>
          <w:tcPr>
            <w:tcW w:w="568" w:type="dxa"/>
          </w:tcPr>
          <w:p w:rsidR="005206D5" w:rsidRPr="00C0407C" w:rsidRDefault="005206D5" w:rsidP="005206D5">
            <w:pPr>
              <w:spacing w:after="120"/>
              <w:ind w:left="-15"/>
              <w:jc w:val="center"/>
            </w:pPr>
            <w:r w:rsidRPr="00C0407C">
              <w:t>4.</w:t>
            </w:r>
          </w:p>
        </w:tc>
        <w:tc>
          <w:tcPr>
            <w:tcW w:w="2410" w:type="dxa"/>
          </w:tcPr>
          <w:p w:rsidR="005206D5" w:rsidRPr="00C0407C" w:rsidRDefault="005206D5" w:rsidP="005206D5">
            <w:pPr>
              <w:ind w:right="153"/>
              <w:rPr>
                <w:bCs/>
              </w:rPr>
            </w:pPr>
            <w:r w:rsidRPr="00C0407C">
              <w:rPr>
                <w:bCs/>
              </w:rPr>
              <w:t>Количество лотов</w:t>
            </w:r>
          </w:p>
        </w:tc>
        <w:tc>
          <w:tcPr>
            <w:tcW w:w="7087" w:type="dxa"/>
          </w:tcPr>
          <w:p w:rsidR="005206D5" w:rsidRPr="006C0DA0" w:rsidRDefault="00C54D72" w:rsidP="00100A92">
            <w:pPr>
              <w:ind w:right="153"/>
              <w:rPr>
                <w:bCs/>
              </w:rPr>
            </w:pPr>
            <w:r w:rsidRPr="006C0DA0">
              <w:rPr>
                <w:bCs/>
              </w:rPr>
              <w:t>1</w:t>
            </w:r>
          </w:p>
        </w:tc>
      </w:tr>
      <w:tr w:rsidR="005206D5" w:rsidRPr="00C0407C" w:rsidTr="008A44A2">
        <w:trPr>
          <w:trHeight w:val="152"/>
        </w:trPr>
        <w:tc>
          <w:tcPr>
            <w:tcW w:w="568" w:type="dxa"/>
          </w:tcPr>
          <w:p w:rsidR="005206D5" w:rsidRPr="00C0407C" w:rsidRDefault="005206D5" w:rsidP="005206D5">
            <w:pPr>
              <w:spacing w:after="120"/>
              <w:jc w:val="center"/>
            </w:pPr>
            <w:r w:rsidRPr="00C0407C">
              <w:t>5.</w:t>
            </w:r>
          </w:p>
        </w:tc>
        <w:tc>
          <w:tcPr>
            <w:tcW w:w="2410" w:type="dxa"/>
          </w:tcPr>
          <w:p w:rsidR="005206D5" w:rsidRPr="00C0407C" w:rsidRDefault="005206D5" w:rsidP="005206D5">
            <w:pPr>
              <w:ind w:right="153"/>
              <w:rPr>
                <w:bCs/>
              </w:rPr>
            </w:pPr>
            <w:r w:rsidRPr="00C0407C">
              <w:rPr>
                <w:bCs/>
              </w:rPr>
              <w:t>Заказчик</w:t>
            </w:r>
          </w:p>
        </w:tc>
        <w:tc>
          <w:tcPr>
            <w:tcW w:w="7087" w:type="dxa"/>
          </w:tcPr>
          <w:p w:rsidR="006C0DA0" w:rsidRDefault="006C0DA0" w:rsidP="006726D8">
            <w:pPr>
              <w:pStyle w:val="rvps9"/>
            </w:pPr>
            <w:r w:rsidRPr="007D5012">
              <w:t>АО «</w:t>
            </w:r>
            <w:proofErr w:type="spellStart"/>
            <w:r w:rsidRPr="007D5012">
              <w:t>Выборгтеплоэнерго</w:t>
            </w:r>
            <w:proofErr w:type="spellEnd"/>
            <w:r w:rsidRPr="007D5012">
              <w:t>»</w:t>
            </w:r>
          </w:p>
          <w:p w:rsidR="002142B9" w:rsidRPr="007D5012" w:rsidRDefault="002142B9" w:rsidP="006726D8">
            <w:pPr>
              <w:pStyle w:val="rvps9"/>
              <w:rPr>
                <w:bCs/>
              </w:rPr>
            </w:pPr>
          </w:p>
          <w:p w:rsidR="006C0DA0" w:rsidRDefault="006C0DA0" w:rsidP="006726D8">
            <w:pPr>
              <w:pStyle w:val="rvps46"/>
              <w:spacing w:before="0" w:after="0"/>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C0DA0" w:rsidRDefault="006C0DA0" w:rsidP="006726D8">
            <w:pPr>
              <w:pStyle w:val="rvps46"/>
              <w:spacing w:before="0" w:after="0"/>
              <w:jc w:val="both"/>
              <w:rPr>
                <w:bCs/>
              </w:rPr>
            </w:pPr>
            <w:proofErr w:type="gramStart"/>
            <w:r w:rsidRPr="007D5012">
              <w:rPr>
                <w:bCs/>
              </w:rPr>
              <w:t>Почтовый адрес: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726D8" w:rsidRDefault="00E44D31" w:rsidP="006726D8">
            <w:r w:rsidRPr="005633BC">
              <w:t>Контактное лицо по процедуре запроса предложений: e-</w:t>
            </w:r>
            <w:proofErr w:type="spellStart"/>
            <w:r w:rsidRPr="005633BC">
              <w:t>mail</w:t>
            </w:r>
            <w:proofErr w:type="spellEnd"/>
            <w:r w:rsidRPr="005633BC">
              <w:t>:</w:t>
            </w:r>
            <w:r w:rsidR="00A912CD" w:rsidRPr="00A912CD">
              <w:t xml:space="preserve"> </w:t>
            </w:r>
            <w:bookmarkStart w:id="26" w:name="_GoBack"/>
            <w:bookmarkEnd w:id="26"/>
            <w:proofErr w:type="spellStart"/>
            <w:r w:rsidR="00A912CD">
              <w:rPr>
                <w:lang w:val="en-US"/>
              </w:rPr>
              <w:t>tcheb</w:t>
            </w:r>
            <w:proofErr w:type="spellEnd"/>
            <w:r w:rsidR="00A912CD" w:rsidRPr="00A912CD">
              <w:t>@</w:t>
            </w:r>
            <w:proofErr w:type="spellStart"/>
            <w:r w:rsidR="00A912CD">
              <w:rPr>
                <w:lang w:val="en-US"/>
              </w:rPr>
              <w:t>yandex</w:t>
            </w:r>
            <w:proofErr w:type="spellEnd"/>
            <w:r w:rsidR="00A912CD" w:rsidRPr="00A912CD">
              <w:t>.</w:t>
            </w:r>
            <w:proofErr w:type="spellStart"/>
            <w:r w:rsidR="00A912CD">
              <w:rPr>
                <w:lang w:val="en-US"/>
              </w:rPr>
              <w:t>ru</w:t>
            </w:r>
            <w:proofErr w:type="spellEnd"/>
            <w:r w:rsidR="00A912CD" w:rsidRPr="00A912CD">
              <w:t xml:space="preserve"> </w:t>
            </w:r>
            <w:r w:rsidR="00A912CD">
              <w:t>Елена</w:t>
            </w:r>
            <w:r w:rsidRPr="005633BC">
              <w:t xml:space="preserve"> Анатольевна</w:t>
            </w:r>
            <w:r>
              <w:t>,  тел.: 8</w:t>
            </w:r>
            <w:r w:rsidRPr="005633BC">
              <w:t xml:space="preserve"> (81378) 2-47-45</w:t>
            </w:r>
            <w:r>
              <w:t xml:space="preserve">  </w:t>
            </w:r>
          </w:p>
          <w:p w:rsidR="006726D8" w:rsidRDefault="006726D8" w:rsidP="006726D8"/>
          <w:p w:rsidR="006726D8" w:rsidRDefault="006C0DA0" w:rsidP="006726D8">
            <w:pPr>
              <w:rPr>
                <w:bCs/>
              </w:rPr>
            </w:pPr>
            <w:r w:rsidRPr="007D5012">
              <w:rPr>
                <w:bCs/>
              </w:rPr>
              <w:t xml:space="preserve">Контактное лицо по </w:t>
            </w:r>
            <w:r w:rsidR="00E44D31">
              <w:rPr>
                <w:bCs/>
              </w:rPr>
              <w:t>техническому заданию</w:t>
            </w:r>
            <w:r w:rsidRPr="007D5012">
              <w:rPr>
                <w:bCs/>
              </w:rPr>
              <w:t xml:space="preserve">: </w:t>
            </w:r>
          </w:p>
          <w:p w:rsidR="006C0DA0" w:rsidRPr="007D5012" w:rsidRDefault="006C0DA0" w:rsidP="006726D8">
            <w:pPr>
              <w:rPr>
                <w:bCs/>
              </w:rPr>
            </w:pPr>
            <w:proofErr w:type="spellStart"/>
            <w:r>
              <w:rPr>
                <w:bCs/>
              </w:rPr>
              <w:t>Маслобородова</w:t>
            </w:r>
            <w:proofErr w:type="spellEnd"/>
            <w:r>
              <w:rPr>
                <w:bCs/>
              </w:rPr>
              <w:t xml:space="preserve"> Н</w:t>
            </w:r>
            <w:r w:rsidR="006726D8">
              <w:rPr>
                <w:bCs/>
              </w:rPr>
              <w:t xml:space="preserve">аталья </w:t>
            </w:r>
            <w:r>
              <w:rPr>
                <w:bCs/>
              </w:rPr>
              <w:t>К</w:t>
            </w:r>
            <w:r w:rsidR="006726D8">
              <w:rPr>
                <w:bCs/>
              </w:rPr>
              <w:t>онстантиновна</w:t>
            </w:r>
            <w:r>
              <w:rPr>
                <w:bCs/>
              </w:rPr>
              <w:t>:</w:t>
            </w:r>
            <w:r w:rsidR="006726D8">
              <w:rPr>
                <w:bCs/>
              </w:rPr>
              <w:t xml:space="preserve"> тел - </w:t>
            </w:r>
            <w:r w:rsidRPr="007D5012">
              <w:rPr>
                <w:bCs/>
              </w:rPr>
              <w:t>(81378)</w:t>
            </w:r>
            <w:r>
              <w:rPr>
                <w:bCs/>
              </w:rPr>
              <w:t xml:space="preserve"> 2-40-47</w:t>
            </w:r>
          </w:p>
          <w:p w:rsidR="00A877CD" w:rsidRPr="00C0407C" w:rsidRDefault="00A877CD" w:rsidP="00B864A0">
            <w:pPr>
              <w:shd w:val="clear" w:color="auto" w:fill="FFFFFF"/>
              <w:rPr>
                <w:bCs/>
              </w:rPr>
            </w:pPr>
          </w:p>
        </w:tc>
      </w:tr>
      <w:tr w:rsidR="005206D5" w:rsidRPr="00C0407C" w:rsidTr="008A44A2">
        <w:trPr>
          <w:trHeight w:val="788"/>
        </w:trPr>
        <w:tc>
          <w:tcPr>
            <w:tcW w:w="568" w:type="dxa"/>
          </w:tcPr>
          <w:p w:rsidR="005206D5" w:rsidRPr="00C0407C" w:rsidRDefault="005206D5" w:rsidP="005206D5">
            <w:pPr>
              <w:spacing w:after="120"/>
              <w:ind w:left="-15"/>
              <w:jc w:val="center"/>
            </w:pPr>
            <w:r w:rsidRPr="00C0407C">
              <w:t>6.</w:t>
            </w:r>
          </w:p>
        </w:tc>
        <w:tc>
          <w:tcPr>
            <w:tcW w:w="2410"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7087"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4" w:history="1">
              <w:r w:rsidR="00A912CD" w:rsidRPr="00FA7BF1">
                <w:rPr>
                  <w:rStyle w:val="a9"/>
                  <w:lang w:val="en-US"/>
                </w:rPr>
                <w:t>www</w:t>
              </w:r>
              <w:r w:rsidR="00A912CD" w:rsidRPr="00FA7BF1">
                <w:rPr>
                  <w:rStyle w:val="a9"/>
                </w:rPr>
                <w:t>.</w:t>
              </w:r>
              <w:r w:rsidR="00A912CD" w:rsidRPr="00FA7BF1">
                <w:rPr>
                  <w:rStyle w:val="a9"/>
                  <w:lang w:val="en-US"/>
                </w:rPr>
                <w:t>wpts</w:t>
              </w:r>
              <w:r w:rsidR="00A912CD" w:rsidRPr="00FA7BF1">
                <w:rPr>
                  <w:rStyle w:val="a9"/>
                </w:rPr>
                <w:t>.</w:t>
              </w:r>
              <w:r w:rsidR="00A912CD" w:rsidRPr="00FA7BF1">
                <w:rPr>
                  <w:rStyle w:val="a9"/>
                  <w:lang w:val="en-US"/>
                </w:rPr>
                <w:t>vbg</w:t>
              </w:r>
              <w:r w:rsidR="00A912CD" w:rsidRPr="00FA7BF1">
                <w:rPr>
                  <w:rStyle w:val="a9"/>
                </w:rPr>
                <w:t>.</w:t>
              </w:r>
              <w:r w:rsidR="00A912CD" w:rsidRPr="00FA7BF1">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8A44A2">
        <w:trPr>
          <w:trHeight w:val="152"/>
        </w:trPr>
        <w:tc>
          <w:tcPr>
            <w:tcW w:w="568" w:type="dxa"/>
          </w:tcPr>
          <w:p w:rsidR="005206D5" w:rsidRPr="00C0407C" w:rsidRDefault="005206D5" w:rsidP="005206D5">
            <w:pPr>
              <w:spacing w:after="120"/>
              <w:ind w:left="-15"/>
              <w:jc w:val="center"/>
            </w:pPr>
            <w:r w:rsidRPr="00C0407C">
              <w:t>7.</w:t>
            </w:r>
          </w:p>
        </w:tc>
        <w:tc>
          <w:tcPr>
            <w:tcW w:w="2410"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7087" w:type="dxa"/>
            <w:vAlign w:val="center"/>
          </w:tcPr>
          <w:p w:rsidR="005206D5" w:rsidRPr="00C0407C" w:rsidRDefault="006726D8" w:rsidP="00785698">
            <w:pPr>
              <w:ind w:right="153"/>
              <w:rPr>
                <w:bCs/>
              </w:rPr>
            </w:pPr>
            <w:r>
              <w:rPr>
                <w:bCs/>
              </w:rPr>
              <w:t>«</w:t>
            </w:r>
            <w:r w:rsidR="00785698">
              <w:rPr>
                <w:bCs/>
              </w:rPr>
              <w:t>28</w:t>
            </w:r>
            <w:r>
              <w:rPr>
                <w:bCs/>
              </w:rPr>
              <w:t xml:space="preserve">» </w:t>
            </w:r>
            <w:r w:rsidR="00785698">
              <w:rPr>
                <w:bCs/>
              </w:rPr>
              <w:t>но</w:t>
            </w:r>
            <w:r>
              <w:rPr>
                <w:bCs/>
              </w:rPr>
              <w:t xml:space="preserve">ября </w:t>
            </w:r>
            <w:r w:rsidR="002E6773">
              <w:rPr>
                <w:bCs/>
              </w:rPr>
              <w:t>201</w:t>
            </w:r>
            <w:r w:rsidR="00343CF3">
              <w:rPr>
                <w:bCs/>
              </w:rPr>
              <w:t>8</w:t>
            </w:r>
            <w:r w:rsidR="002E6773">
              <w:rPr>
                <w:bCs/>
              </w:rPr>
              <w:t xml:space="preserve"> г.</w:t>
            </w:r>
          </w:p>
        </w:tc>
      </w:tr>
      <w:tr w:rsidR="00E44D31" w:rsidRPr="00C0407C" w:rsidTr="008A44A2">
        <w:trPr>
          <w:trHeight w:val="152"/>
        </w:trPr>
        <w:tc>
          <w:tcPr>
            <w:tcW w:w="568" w:type="dxa"/>
          </w:tcPr>
          <w:p w:rsidR="00E44D31" w:rsidRPr="00C0407C" w:rsidRDefault="00E44D31" w:rsidP="005206D5">
            <w:pPr>
              <w:spacing w:after="120"/>
              <w:ind w:left="-15"/>
              <w:jc w:val="center"/>
            </w:pPr>
            <w:r w:rsidRPr="00C0407C">
              <w:t>8.</w:t>
            </w:r>
          </w:p>
        </w:tc>
        <w:tc>
          <w:tcPr>
            <w:tcW w:w="2410"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7087"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6726D8" w:rsidRDefault="00E44D31" w:rsidP="008D6CCA">
            <w:pPr>
              <w:pStyle w:val="3a"/>
              <w:ind w:left="0"/>
              <w:rPr>
                <w:rFonts w:eastAsia="Arial Unicode MS"/>
                <w:b/>
                <w:kern w:val="1"/>
                <w:szCs w:val="24"/>
              </w:rPr>
            </w:pP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006726D8" w:rsidRPr="006726D8">
              <w:rPr>
                <w:rFonts w:eastAsia="Arial Unicode MS"/>
                <w:b/>
                <w:kern w:val="1"/>
                <w:szCs w:val="24"/>
              </w:rPr>
              <w:t xml:space="preserve">в </w:t>
            </w:r>
            <w:proofErr w:type="spellStart"/>
            <w:r w:rsidR="006726D8" w:rsidRPr="006726D8">
              <w:rPr>
                <w:rFonts w:eastAsia="Arial Unicode MS"/>
                <w:b/>
                <w:kern w:val="1"/>
                <w:szCs w:val="24"/>
              </w:rPr>
              <w:t>т.ч</w:t>
            </w:r>
            <w:proofErr w:type="spellEnd"/>
            <w:r w:rsidR="006726D8" w:rsidRPr="006726D8">
              <w:rPr>
                <w:rFonts w:eastAsia="Arial Unicode MS"/>
                <w:b/>
                <w:kern w:val="1"/>
                <w:szCs w:val="24"/>
              </w:rPr>
              <w:t>. НДС 18%</w:t>
            </w:r>
            <w:r w:rsidR="006726D8">
              <w:rPr>
                <w:rFonts w:eastAsia="Arial Unicode MS"/>
                <w:b/>
                <w:kern w:val="1"/>
                <w:szCs w:val="24"/>
              </w:rPr>
              <w:t>.</w:t>
            </w:r>
          </w:p>
          <w:p w:rsidR="007917C8" w:rsidRDefault="007917C8" w:rsidP="007917C8">
            <w:pPr>
              <w:pStyle w:val="3a"/>
              <w:ind w:left="0"/>
              <w:rPr>
                <w:b/>
                <w:snapToGrid w:val="0"/>
                <w:szCs w:val="24"/>
              </w:rPr>
            </w:pPr>
          </w:p>
          <w:p w:rsidR="007917C8" w:rsidRDefault="007917C8" w:rsidP="007917C8">
            <w:pPr>
              <w:pStyle w:val="3a"/>
              <w:ind w:left="0"/>
              <w:rPr>
                <w:b/>
                <w:snapToGrid w:val="0"/>
                <w:szCs w:val="24"/>
              </w:rPr>
            </w:pPr>
            <w:r>
              <w:rPr>
                <w:b/>
                <w:snapToGrid w:val="0"/>
                <w:szCs w:val="24"/>
              </w:rPr>
              <w:t>43 (Сорок три) рубля 50 копеек за 1(один) м. кв., включая НДС-18%</w:t>
            </w:r>
          </w:p>
          <w:p w:rsidR="00E44D31" w:rsidRDefault="00E44D31" w:rsidP="008D6CCA">
            <w:pPr>
              <w:pStyle w:val="3a"/>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w:t>
            </w:r>
            <w:r w:rsidRPr="005633BC">
              <w:rPr>
                <w:szCs w:val="24"/>
              </w:rPr>
              <w:lastRenderedPageBreak/>
              <w:t>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9.</w:t>
            </w:r>
          </w:p>
        </w:tc>
        <w:tc>
          <w:tcPr>
            <w:tcW w:w="2410"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7087" w:type="dxa"/>
          </w:tcPr>
          <w:p w:rsidR="00E44D31" w:rsidRPr="00C0407C" w:rsidRDefault="00E44D31" w:rsidP="005206D5">
            <w:pPr>
              <w:ind w:right="153"/>
              <w:jc w:val="both"/>
            </w:pPr>
            <w:r w:rsidRPr="00C0407C">
              <w:t>Русский</w:t>
            </w:r>
          </w:p>
        </w:tc>
      </w:tr>
      <w:tr w:rsidR="00E44D31" w:rsidRPr="00C0407C" w:rsidTr="008A44A2">
        <w:trPr>
          <w:trHeight w:val="397"/>
        </w:trPr>
        <w:tc>
          <w:tcPr>
            <w:tcW w:w="568" w:type="dxa"/>
          </w:tcPr>
          <w:p w:rsidR="00E44D31" w:rsidRPr="00C0407C" w:rsidRDefault="00E44D31" w:rsidP="005206D5">
            <w:pPr>
              <w:spacing w:after="120"/>
              <w:jc w:val="center"/>
            </w:pPr>
            <w:r w:rsidRPr="00C0407C">
              <w:t>10.</w:t>
            </w:r>
          </w:p>
        </w:tc>
        <w:tc>
          <w:tcPr>
            <w:tcW w:w="2410" w:type="dxa"/>
          </w:tcPr>
          <w:p w:rsidR="00E44D31" w:rsidRPr="00C0407C" w:rsidRDefault="00E44D31" w:rsidP="006726D8">
            <w:pPr>
              <w:ind w:right="153"/>
            </w:pPr>
            <w:r w:rsidRPr="00C0407C">
              <w:t xml:space="preserve">Валюта </w:t>
            </w:r>
            <w:r w:rsidR="006726D8">
              <w:t>открытого запроса предложений</w:t>
            </w:r>
          </w:p>
        </w:tc>
        <w:tc>
          <w:tcPr>
            <w:tcW w:w="7087" w:type="dxa"/>
          </w:tcPr>
          <w:p w:rsidR="00E44D31" w:rsidRPr="00C0407C" w:rsidRDefault="00E44D31" w:rsidP="005206D5">
            <w:pPr>
              <w:ind w:right="153"/>
              <w:jc w:val="both"/>
            </w:pPr>
            <w:r w:rsidRPr="00C0407C">
              <w:rPr>
                <w:bCs/>
                <w:snapToGrid w:val="0"/>
              </w:rPr>
              <w:t>Российский рубль</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11.</w:t>
            </w:r>
          </w:p>
        </w:tc>
        <w:tc>
          <w:tcPr>
            <w:tcW w:w="2410" w:type="dxa"/>
          </w:tcPr>
          <w:p w:rsidR="00E44D31" w:rsidRPr="00C0407C" w:rsidRDefault="00E44D31" w:rsidP="004577F0">
            <w:pPr>
              <w:ind w:right="153"/>
            </w:pPr>
            <w:r w:rsidRPr="00C0407C">
              <w:t xml:space="preserve">Размер и валюта обеспечения заявки на участие в </w:t>
            </w:r>
            <w:r w:rsidR="006726D8">
              <w:t xml:space="preserve">открытом </w:t>
            </w:r>
            <w:r w:rsidRPr="00C0407C">
              <w:rPr>
                <w:bCs/>
              </w:rPr>
              <w:t xml:space="preserve">запросе предложений </w:t>
            </w:r>
            <w:r w:rsidRPr="00C0407C">
              <w:t xml:space="preserve"> </w:t>
            </w:r>
          </w:p>
        </w:tc>
        <w:tc>
          <w:tcPr>
            <w:tcW w:w="7087"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12.</w:t>
            </w:r>
          </w:p>
        </w:tc>
        <w:tc>
          <w:tcPr>
            <w:tcW w:w="2410"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006726D8">
              <w:t xml:space="preserve">открытом </w:t>
            </w:r>
            <w:r w:rsidRPr="00C0407C">
              <w:rPr>
                <w:bCs/>
              </w:rPr>
              <w:t>запросе предложений</w:t>
            </w:r>
          </w:p>
        </w:tc>
        <w:tc>
          <w:tcPr>
            <w:tcW w:w="7087" w:type="dxa"/>
          </w:tcPr>
          <w:p w:rsidR="006726D8" w:rsidRPr="006726D8" w:rsidRDefault="006726D8" w:rsidP="006726D8">
            <w:pPr>
              <w:widowControl w:val="0"/>
              <w:tabs>
                <w:tab w:val="left" w:pos="779"/>
              </w:tabs>
              <w:suppressAutoHyphens/>
              <w:ind w:right="113"/>
              <w:jc w:val="both"/>
              <w:rPr>
                <w:rFonts w:eastAsia="Arial Unicode MS"/>
                <w:kern w:val="1"/>
              </w:rPr>
            </w:pPr>
            <w:r w:rsidRPr="006726D8">
              <w:t>Определены в разделе 3 «Требования к участникам закупки» настоящей документации.</w:t>
            </w:r>
          </w:p>
          <w:p w:rsidR="00E44D31" w:rsidRPr="00C0407C" w:rsidRDefault="00E44D31" w:rsidP="005206D5">
            <w:pPr>
              <w:pStyle w:val="17"/>
              <w:spacing w:after="0" w:line="240" w:lineRule="auto"/>
              <w:ind w:left="0"/>
              <w:jc w:val="both"/>
              <w:rPr>
                <w:sz w:val="24"/>
                <w:szCs w:val="24"/>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13.</w:t>
            </w:r>
          </w:p>
        </w:tc>
        <w:tc>
          <w:tcPr>
            <w:tcW w:w="2410"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7087"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14.</w:t>
            </w:r>
          </w:p>
        </w:tc>
        <w:tc>
          <w:tcPr>
            <w:tcW w:w="2410" w:type="dxa"/>
          </w:tcPr>
          <w:p w:rsidR="00E44D31" w:rsidRPr="00C0407C" w:rsidRDefault="00E44D31" w:rsidP="004577F0">
            <w:pPr>
              <w:spacing w:after="120"/>
              <w:ind w:right="153"/>
            </w:pPr>
            <w:r w:rsidRPr="00C0407C">
              <w:rPr>
                <w:bCs/>
              </w:rPr>
              <w:t xml:space="preserve">Документы, включаемые </w:t>
            </w:r>
            <w:r w:rsidRPr="00C0407C">
              <w:t>претендентом на участие в</w:t>
            </w:r>
            <w:r w:rsidR="002142B9">
              <w:t xml:space="preserve"> открытом</w:t>
            </w:r>
            <w:r w:rsidRPr="00C0407C">
              <w:t xml:space="preserve">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7087" w:type="dxa"/>
          </w:tcPr>
          <w:p w:rsidR="006726D8" w:rsidRPr="006726D8" w:rsidRDefault="006726D8" w:rsidP="006726D8">
            <w:pPr>
              <w:widowControl w:val="0"/>
              <w:numPr>
                <w:ilvl w:val="0"/>
                <w:numId w:val="37"/>
              </w:numPr>
              <w:shd w:val="clear" w:color="auto" w:fill="FFFFFF"/>
              <w:suppressAutoHyphens/>
              <w:autoSpaceDE w:val="0"/>
              <w:autoSpaceDN w:val="0"/>
              <w:adjustRightInd w:val="0"/>
              <w:ind w:hanging="647"/>
              <w:rPr>
                <w:rFonts w:eastAsia="Arial Unicode MS"/>
                <w:i/>
                <w:kern w:val="1"/>
              </w:rPr>
            </w:pPr>
            <w:r w:rsidRPr="006726D8">
              <w:rPr>
                <w:rFonts w:eastAsia="Arial Unicode MS"/>
                <w:kern w:val="1"/>
              </w:rPr>
              <w:t>Документы, указанные в разделе 3 настоящей документации</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r w:rsidRPr="006726D8">
              <w:rPr>
                <w:rFonts w:eastAsia="Arial Unicode MS"/>
                <w:kern w:val="1"/>
              </w:rPr>
              <w:t xml:space="preserve">Претендент на участие в </w:t>
            </w:r>
            <w:r w:rsidR="002142B9">
              <w:rPr>
                <w:rFonts w:eastAsia="Arial Unicode MS"/>
                <w:kern w:val="1"/>
              </w:rPr>
              <w:t xml:space="preserve">открытом </w:t>
            </w:r>
            <w:r w:rsidRPr="006726D8">
              <w:rPr>
                <w:rFonts w:eastAsia="Arial Unicode MS"/>
                <w:kern w:val="1"/>
              </w:rPr>
              <w:t>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p>
          <w:p w:rsidR="00E44D31" w:rsidRPr="00C0407C" w:rsidRDefault="006726D8" w:rsidP="006726D8">
            <w:pPr>
              <w:widowControl w:val="0"/>
              <w:shd w:val="clear" w:color="auto" w:fill="FFFFFF"/>
              <w:autoSpaceDE w:val="0"/>
              <w:autoSpaceDN w:val="0"/>
              <w:adjustRightInd w:val="0"/>
              <w:jc w:val="both"/>
              <w:rPr>
                <w:bCs/>
                <w:i/>
                <w:iCs/>
              </w:rPr>
            </w:pPr>
            <w:r w:rsidRPr="006726D8">
              <w:rPr>
                <w:rFonts w:eastAsia="Arial Unicode MS"/>
                <w:kern w:val="1"/>
              </w:rPr>
              <w:t>Все указанные документы прилагаются претендентом к заявке</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15.</w:t>
            </w:r>
          </w:p>
        </w:tc>
        <w:tc>
          <w:tcPr>
            <w:tcW w:w="2410"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7087" w:type="dxa"/>
            <w:vAlign w:val="center"/>
          </w:tcPr>
          <w:p w:rsidR="00E44D31" w:rsidRPr="005633BC" w:rsidRDefault="00E44D31" w:rsidP="008D6CCA">
            <w:pPr>
              <w:spacing w:before="100" w:beforeAutospacing="1" w:after="100" w:afterAutospacing="1"/>
            </w:pPr>
            <w:r w:rsidRPr="005633BC">
              <w:t>В состав заявки на участие в</w:t>
            </w:r>
            <w:r w:rsidR="002142B9">
              <w:t xml:space="preserve"> открытом</w:t>
            </w:r>
            <w:r w:rsidRPr="005633BC">
              <w:t xml:space="preserve">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Pr="006726D8" w:rsidRDefault="00E44D31" w:rsidP="006726D8">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r w:rsidRPr="00E44D31">
              <w:rPr>
                <w:color w:val="FF0000"/>
              </w:rPr>
              <w:t xml:space="preserve"> </w:t>
            </w:r>
          </w:p>
          <w:p w:rsidR="00E44D31" w:rsidRPr="005633BC" w:rsidRDefault="00E44D31" w:rsidP="008D6CCA">
            <w:pPr>
              <w:spacing w:before="100" w:beforeAutospacing="1" w:after="100" w:afterAutospacing="1"/>
            </w:pPr>
            <w:r w:rsidRPr="005633BC">
              <w:t xml:space="preserve">В случае отсутствия в конверте либо несоответствия требованиям </w:t>
            </w:r>
            <w:r w:rsidRPr="005633BC">
              <w:lastRenderedPageBreak/>
              <w:t>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16.</w:t>
            </w:r>
          </w:p>
        </w:tc>
        <w:tc>
          <w:tcPr>
            <w:tcW w:w="2410"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7087"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17.</w:t>
            </w:r>
          </w:p>
        </w:tc>
        <w:tc>
          <w:tcPr>
            <w:tcW w:w="2410"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7087"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8A44A2">
        <w:trPr>
          <w:trHeight w:val="380"/>
        </w:trPr>
        <w:tc>
          <w:tcPr>
            <w:tcW w:w="568" w:type="dxa"/>
          </w:tcPr>
          <w:p w:rsidR="00E44D31" w:rsidRPr="00C0407C" w:rsidRDefault="00E44D31" w:rsidP="005206D5">
            <w:pPr>
              <w:spacing w:after="120"/>
              <w:ind w:left="-15"/>
              <w:jc w:val="center"/>
            </w:pPr>
            <w:r w:rsidRPr="00C0407C">
              <w:t>18.</w:t>
            </w:r>
          </w:p>
        </w:tc>
        <w:tc>
          <w:tcPr>
            <w:tcW w:w="2410"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7087"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t>19.</w:t>
            </w:r>
          </w:p>
        </w:tc>
        <w:tc>
          <w:tcPr>
            <w:tcW w:w="2410" w:type="dxa"/>
            <w:vAlign w:val="center"/>
          </w:tcPr>
          <w:p w:rsidR="00E44D31" w:rsidRPr="005633BC" w:rsidRDefault="00E44D31" w:rsidP="008D6CCA">
            <w:pPr>
              <w:spacing w:before="100" w:beforeAutospacing="1" w:after="100" w:afterAutospacing="1"/>
            </w:pPr>
            <w:r w:rsidRPr="005633BC">
              <w:t xml:space="preserve">Дата, время и место подачи заявок, срок окончания подачи заявок на участие в </w:t>
            </w:r>
            <w:r w:rsidR="002142B9">
              <w:t xml:space="preserve">открытом </w:t>
            </w:r>
            <w:r w:rsidRPr="005633BC">
              <w:t>запросе предложений (вскрытия конвертов с заявками)</w:t>
            </w:r>
          </w:p>
        </w:tc>
        <w:tc>
          <w:tcPr>
            <w:tcW w:w="7087" w:type="dxa"/>
            <w:vAlign w:val="center"/>
          </w:tcPr>
          <w:p w:rsidR="002142B9" w:rsidRPr="002142B9" w:rsidRDefault="002142B9" w:rsidP="002142B9">
            <w:pPr>
              <w:spacing w:before="100" w:beforeAutospacing="1" w:after="100" w:afterAutospacing="1"/>
            </w:pPr>
            <w:r w:rsidRPr="002142B9">
              <w:t xml:space="preserve">Начало подачи заявок:   </w:t>
            </w:r>
          </w:p>
          <w:p w:rsidR="002142B9" w:rsidRPr="002142B9" w:rsidRDefault="003F5FA4" w:rsidP="002142B9">
            <w:pPr>
              <w:spacing w:before="100" w:beforeAutospacing="1" w:after="100" w:afterAutospacing="1"/>
            </w:pPr>
            <w:r>
              <w:t>«</w:t>
            </w:r>
            <w:r w:rsidR="00785698">
              <w:t>29</w:t>
            </w:r>
            <w:r w:rsidR="002142B9" w:rsidRPr="002142B9">
              <w:t xml:space="preserve">» </w:t>
            </w:r>
            <w:r w:rsidR="00785698">
              <w:t>но</w:t>
            </w:r>
            <w:r w:rsidR="002142B9" w:rsidRPr="002142B9">
              <w:t>ября 2018 г.</w:t>
            </w:r>
          </w:p>
          <w:p w:rsidR="002142B9" w:rsidRPr="002142B9" w:rsidRDefault="002142B9" w:rsidP="002142B9">
            <w:pPr>
              <w:spacing w:before="100" w:beforeAutospacing="1" w:after="100" w:afterAutospacing="1"/>
            </w:pPr>
            <w:r w:rsidRPr="002142B9">
              <w:t xml:space="preserve">Место нахождения: Российская Федерация, Ленинградская область, Выборгский район, г. Выборг, ул. Железнодорожная 2-4, </w:t>
            </w:r>
            <w:proofErr w:type="spellStart"/>
            <w:r w:rsidRPr="002142B9">
              <w:t>каб</w:t>
            </w:r>
            <w:proofErr w:type="spellEnd"/>
            <w:r w:rsidRPr="002142B9">
              <w:t xml:space="preserve">. 6.  </w:t>
            </w:r>
          </w:p>
          <w:p w:rsidR="002142B9" w:rsidRPr="002142B9" w:rsidRDefault="002142B9" w:rsidP="002142B9">
            <w:pPr>
              <w:spacing w:before="100" w:beforeAutospacing="1" w:after="100" w:afterAutospacing="1"/>
            </w:pPr>
            <w:r w:rsidRPr="002142B9">
              <w:t>Окончание подачи заявок:</w:t>
            </w:r>
          </w:p>
          <w:p w:rsidR="002142B9" w:rsidRPr="002142B9" w:rsidRDefault="003F5FA4" w:rsidP="002142B9">
            <w:pPr>
              <w:spacing w:before="100" w:beforeAutospacing="1" w:after="100" w:afterAutospacing="1"/>
            </w:pPr>
            <w:r>
              <w:t>«</w:t>
            </w:r>
            <w:r w:rsidR="00785698">
              <w:t>07</w:t>
            </w:r>
            <w:r w:rsidR="002142B9" w:rsidRPr="002142B9">
              <w:t xml:space="preserve">» </w:t>
            </w:r>
            <w:r w:rsidR="00785698">
              <w:t>декабря</w:t>
            </w:r>
            <w:r w:rsidR="002142B9" w:rsidRPr="002142B9">
              <w:t xml:space="preserve"> 2018 г. 1</w:t>
            </w:r>
            <w:r w:rsidR="00787CE9">
              <w:t>6</w:t>
            </w:r>
            <w:r w:rsidR="002142B9" w:rsidRPr="002142B9">
              <w:t>.00 часов</w:t>
            </w:r>
          </w:p>
          <w:p w:rsidR="002142B9" w:rsidRPr="002142B9" w:rsidRDefault="007917C8" w:rsidP="002142B9">
            <w:pPr>
              <w:spacing w:before="100" w:beforeAutospacing="1" w:after="100" w:afterAutospacing="1"/>
            </w:pPr>
            <w:r>
              <w:t>В</w:t>
            </w:r>
            <w:r w:rsidR="002142B9" w:rsidRPr="002142B9">
              <w:t>скрыти</w:t>
            </w:r>
            <w:r>
              <w:t>е</w:t>
            </w:r>
            <w:r w:rsidR="002142B9" w:rsidRPr="002142B9">
              <w:t xml:space="preserve"> конвертов с заявками: по адресу: г. Выборг, </w:t>
            </w:r>
            <w:proofErr w:type="gramStart"/>
            <w:r w:rsidR="002142B9" w:rsidRPr="002142B9">
              <w:t>Железнодорожная</w:t>
            </w:r>
            <w:proofErr w:type="gramEnd"/>
            <w:r w:rsidR="002142B9" w:rsidRPr="002142B9">
              <w:t xml:space="preserve"> ул., д. 2-4. </w:t>
            </w:r>
          </w:p>
          <w:p w:rsidR="00E44D31" w:rsidRPr="005633BC" w:rsidRDefault="003F5FA4" w:rsidP="00785698">
            <w:pPr>
              <w:spacing w:before="100" w:beforeAutospacing="1" w:after="100" w:afterAutospacing="1"/>
            </w:pPr>
            <w:r>
              <w:t>дата вскрытия: «</w:t>
            </w:r>
            <w:r w:rsidR="006B67E6">
              <w:t>1</w:t>
            </w:r>
            <w:r w:rsidR="00785698">
              <w:t>0</w:t>
            </w:r>
            <w:r w:rsidR="002142B9" w:rsidRPr="002142B9">
              <w:t xml:space="preserve">» </w:t>
            </w:r>
            <w:r w:rsidR="00785698">
              <w:t>декабря</w:t>
            </w:r>
            <w:r w:rsidR="002142B9" w:rsidRPr="002142B9">
              <w:t xml:space="preserve"> 2018 года в 10:00 (время московское)</w:t>
            </w:r>
          </w:p>
        </w:tc>
      </w:tr>
      <w:tr w:rsidR="00E44D31" w:rsidRPr="00C0407C" w:rsidTr="0045134E">
        <w:trPr>
          <w:trHeight w:val="232"/>
        </w:trPr>
        <w:tc>
          <w:tcPr>
            <w:tcW w:w="568" w:type="dxa"/>
          </w:tcPr>
          <w:p w:rsidR="00E44D31" w:rsidRPr="00C0407C" w:rsidRDefault="00E44D31" w:rsidP="005206D5">
            <w:pPr>
              <w:spacing w:after="120"/>
              <w:ind w:left="-15"/>
              <w:jc w:val="center"/>
              <w:rPr>
                <w:lang w:val="en-US"/>
              </w:rPr>
            </w:pPr>
            <w:r w:rsidRPr="00C0407C">
              <w:t>20.</w:t>
            </w:r>
          </w:p>
        </w:tc>
        <w:tc>
          <w:tcPr>
            <w:tcW w:w="2410"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w:t>
            </w:r>
            <w:r w:rsidRPr="00C0407C">
              <w:rPr>
                <w:bCs/>
              </w:rPr>
              <w:lastRenderedPageBreak/>
              <w:t>предложений</w:t>
            </w:r>
          </w:p>
        </w:tc>
        <w:tc>
          <w:tcPr>
            <w:tcW w:w="7087" w:type="dxa"/>
            <w:vAlign w:val="center"/>
          </w:tcPr>
          <w:p w:rsidR="002142B9" w:rsidRPr="002142B9" w:rsidRDefault="003F5FA4" w:rsidP="0045134E">
            <w:pPr>
              <w:spacing w:before="100" w:beforeAutospacing="1" w:after="100" w:afterAutospacing="1"/>
            </w:pPr>
            <w:r>
              <w:lastRenderedPageBreak/>
              <w:t>Начало рассмотрения заявок: «</w:t>
            </w:r>
            <w:r w:rsidR="006B67E6">
              <w:t>1</w:t>
            </w:r>
            <w:r w:rsidR="00785698">
              <w:t>0</w:t>
            </w:r>
            <w:r w:rsidR="002142B9" w:rsidRPr="002142B9">
              <w:t>» </w:t>
            </w:r>
            <w:r w:rsidR="00785698">
              <w:t>декабря</w:t>
            </w:r>
            <w:r w:rsidR="002142B9" w:rsidRPr="002142B9">
              <w:t xml:space="preserve"> 2018 года в 10.30.</w:t>
            </w:r>
          </w:p>
          <w:p w:rsidR="00E44D31" w:rsidRPr="002E6773" w:rsidRDefault="00E44D31" w:rsidP="0045134E">
            <w:pPr>
              <w:pStyle w:val="Times12"/>
              <w:ind w:left="45" w:right="113" w:firstLine="0"/>
              <w:jc w:val="left"/>
              <w:rPr>
                <w:bCs w:val="0"/>
                <w:color w:val="000000" w:themeColor="text1"/>
                <w:szCs w:val="24"/>
              </w:rPr>
            </w:pPr>
          </w:p>
          <w:p w:rsidR="00E44D31" w:rsidRPr="002E6773" w:rsidRDefault="00E44D31" w:rsidP="0045134E">
            <w:pPr>
              <w:pStyle w:val="Times12"/>
              <w:ind w:left="45" w:right="113" w:firstLine="0"/>
              <w:jc w:val="left"/>
              <w:rPr>
                <w:bCs w:val="0"/>
                <w:color w:val="000000" w:themeColor="text1"/>
                <w:szCs w:val="24"/>
              </w:rPr>
            </w:pP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lastRenderedPageBreak/>
              <w:t>21.</w:t>
            </w:r>
          </w:p>
        </w:tc>
        <w:tc>
          <w:tcPr>
            <w:tcW w:w="2410"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7087"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8A44A2">
        <w:trPr>
          <w:trHeight w:val="550"/>
        </w:trPr>
        <w:tc>
          <w:tcPr>
            <w:tcW w:w="568" w:type="dxa"/>
          </w:tcPr>
          <w:p w:rsidR="00E44D31" w:rsidRPr="00C0407C" w:rsidRDefault="00E44D31" w:rsidP="005206D5">
            <w:pPr>
              <w:spacing w:after="120"/>
              <w:ind w:left="-15"/>
              <w:jc w:val="center"/>
            </w:pPr>
            <w:r w:rsidRPr="00C0407C">
              <w:t>22.</w:t>
            </w:r>
          </w:p>
        </w:tc>
        <w:tc>
          <w:tcPr>
            <w:tcW w:w="2410"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7087"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23.</w:t>
            </w:r>
          </w:p>
        </w:tc>
        <w:tc>
          <w:tcPr>
            <w:tcW w:w="2410"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7087"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24.</w:t>
            </w:r>
          </w:p>
        </w:tc>
        <w:tc>
          <w:tcPr>
            <w:tcW w:w="2410"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7087"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lastRenderedPageBreak/>
              <w:t>25.</w:t>
            </w:r>
          </w:p>
        </w:tc>
        <w:tc>
          <w:tcPr>
            <w:tcW w:w="2410"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7087"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E44D31" w:rsidRDefault="00E44D31" w:rsidP="00E44D31"/>
    <w:p w:rsidR="002142B9" w:rsidRDefault="002142B9" w:rsidP="00E44D31"/>
    <w:p w:rsidR="002142B9" w:rsidRDefault="002142B9" w:rsidP="00E44D31"/>
    <w:p w:rsidR="002142B9" w:rsidRDefault="002142B9" w:rsidP="00E44D31"/>
    <w:p w:rsidR="00576620" w:rsidRDefault="00576620" w:rsidP="00E44D31"/>
    <w:p w:rsidR="002142B9" w:rsidRDefault="002142B9" w:rsidP="00E44D31"/>
    <w:p w:rsidR="002142B9" w:rsidRDefault="002142B9" w:rsidP="00E44D31"/>
    <w:bookmarkEnd w:id="27"/>
    <w:bookmarkEnd w:id="28"/>
    <w:p w:rsidR="002142B9" w:rsidRPr="002142B9" w:rsidRDefault="002142B9" w:rsidP="002142B9">
      <w:pPr>
        <w:jc w:val="center"/>
        <w:rPr>
          <w:b/>
          <w:u w:val="single"/>
        </w:rPr>
      </w:pPr>
      <w:r w:rsidRPr="002142B9">
        <w:rPr>
          <w:b/>
          <w:u w:val="single"/>
        </w:rPr>
        <w:t>РАЗДЕЛ 7.</w:t>
      </w:r>
    </w:p>
    <w:p w:rsidR="002142B9" w:rsidRPr="002142B9" w:rsidRDefault="002142B9" w:rsidP="002142B9">
      <w:pPr>
        <w:jc w:val="center"/>
      </w:pPr>
      <w:r w:rsidRPr="002142B9">
        <w:lastRenderedPageBreak/>
        <w:t xml:space="preserve">ОБРАЗЦЫ ФОРМ ОСНОВНЫХ ДОКУМЕНТОВ, ВКЛЮЧАЕМЫХ В СОСТАВ ЗАЯВКИ НА УЧАСТИЕ В </w:t>
      </w:r>
      <w:r>
        <w:t xml:space="preserve">ОТКРЫТОМ </w:t>
      </w:r>
      <w:r w:rsidRPr="002142B9">
        <w:t>ЗАПРОСЕ ПРЕДЛОЖЕНИЙ</w:t>
      </w:r>
    </w:p>
    <w:p w:rsidR="002142B9" w:rsidRPr="002142B9" w:rsidRDefault="002142B9" w:rsidP="002142B9"/>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r w:rsidRPr="002142B9">
        <w:rPr>
          <w:sz w:val="20"/>
          <w:szCs w:val="20"/>
        </w:rPr>
        <w:t>Форма 1</w:t>
      </w:r>
    </w:p>
    <w:p w:rsidR="002142B9" w:rsidRPr="002142B9" w:rsidRDefault="002142B9" w:rsidP="002142B9">
      <w:pPr>
        <w:tabs>
          <w:tab w:val="left" w:pos="7938"/>
        </w:tabs>
        <w:jc w:val="right"/>
        <w:rPr>
          <w:i/>
          <w:sz w:val="20"/>
          <w:szCs w:val="20"/>
        </w:rPr>
      </w:pPr>
      <w:r w:rsidRPr="002142B9">
        <w:rPr>
          <w:i/>
          <w:sz w:val="20"/>
          <w:szCs w:val="20"/>
        </w:rPr>
        <w:t>Фирменный бланк претендента на участие в запросе предложений</w:t>
      </w:r>
    </w:p>
    <w:p w:rsidR="002142B9" w:rsidRPr="002142B9" w:rsidRDefault="002142B9" w:rsidP="002142B9">
      <w:pPr>
        <w:overflowPunct w:val="0"/>
        <w:autoSpaceDE w:val="0"/>
        <w:autoSpaceDN w:val="0"/>
        <w:adjustRightInd w:val="0"/>
        <w:spacing w:before="120"/>
        <w:jc w:val="right"/>
        <w:rPr>
          <w:bCs/>
          <w:sz w:val="20"/>
          <w:szCs w:val="20"/>
        </w:rPr>
      </w:pPr>
      <w:r w:rsidRPr="002142B9">
        <w:rPr>
          <w:bCs/>
          <w:sz w:val="20"/>
          <w:szCs w:val="20"/>
        </w:rPr>
        <w:t>«___» __________ 20___ года  №______</w:t>
      </w: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keepNext/>
        <w:tabs>
          <w:tab w:val="left" w:pos="709"/>
        </w:tabs>
        <w:jc w:val="center"/>
        <w:outlineLvl w:val="1"/>
        <w:rPr>
          <w:iCs/>
        </w:rPr>
      </w:pPr>
      <w:r w:rsidRPr="002142B9">
        <w:rPr>
          <w:iCs/>
        </w:rPr>
        <w:t xml:space="preserve">ЗАЯВКА НА УЧАСТИЕ В </w:t>
      </w:r>
      <w:r>
        <w:rPr>
          <w:iCs/>
        </w:rPr>
        <w:t xml:space="preserve">ОТКРЫТОМ </w:t>
      </w:r>
      <w:r w:rsidRPr="002142B9">
        <w:rPr>
          <w:iCs/>
        </w:rPr>
        <w:t>ЗАПРОСЕ ПРЕДЛОЖЕНИЙ (ФОРМА 1)</w:t>
      </w:r>
    </w:p>
    <w:p w:rsidR="002142B9" w:rsidRPr="002142B9" w:rsidRDefault="002142B9" w:rsidP="002142B9">
      <w:pPr>
        <w:widowControl w:val="0"/>
        <w:autoSpaceDE w:val="0"/>
        <w:autoSpaceDN w:val="0"/>
        <w:adjustRightInd w:val="0"/>
        <w:ind w:firstLine="709"/>
        <w:jc w:val="both"/>
        <w:rPr>
          <w:bCs/>
        </w:rPr>
      </w:pPr>
      <w:proofErr w:type="gramStart"/>
      <w:r w:rsidRPr="002142B9">
        <w:t>Изучив извещение о проведении запроса предложений  на право заключения договора на _______________________</w:t>
      </w:r>
      <w:r w:rsidRPr="002142B9">
        <w:rPr>
          <w:i/>
          <w:highlight w:val="lightGray"/>
        </w:rPr>
        <w:t>(предмет договора</w:t>
      </w:r>
      <w:r w:rsidRPr="002142B9">
        <w:t xml:space="preserve">, документацию по проведению запроса предложений и принимая установленные в них требования и условия запроса предложений, </w:t>
      </w:r>
      <w:r w:rsidRPr="002142B9">
        <w:rPr>
          <w:bCs/>
        </w:rPr>
        <w:t xml:space="preserve">________________________________________________________________, </w:t>
      </w:r>
      <w:proofErr w:type="gramEnd"/>
    </w:p>
    <w:p w:rsidR="002142B9" w:rsidRPr="002142B9" w:rsidRDefault="002142B9" w:rsidP="002142B9">
      <w:pPr>
        <w:suppressAutoHyphens/>
        <w:overflowPunct w:val="0"/>
        <w:autoSpaceDE w:val="0"/>
        <w:autoSpaceDN w:val="0"/>
        <w:adjustRightInd w:val="0"/>
        <w:jc w:val="both"/>
        <w:rPr>
          <w:b/>
          <w:bCs/>
          <w:i/>
          <w:vertAlign w:val="superscript"/>
        </w:rPr>
      </w:pPr>
      <w:r w:rsidRPr="002142B9">
        <w:rPr>
          <w:b/>
          <w:bCs/>
          <w:i/>
          <w:vertAlign w:val="superscript"/>
        </w:rPr>
        <w:t xml:space="preserve">                  (полное наименование претендента на участие в запросе предложений с указанием организационно-правовой формы)</w:t>
      </w:r>
    </w:p>
    <w:p w:rsidR="002142B9" w:rsidRPr="002142B9" w:rsidRDefault="002142B9" w:rsidP="002142B9">
      <w:pPr>
        <w:suppressAutoHyphens/>
        <w:overflowPunct w:val="0"/>
        <w:autoSpaceDE w:val="0"/>
        <w:autoSpaceDN w:val="0"/>
        <w:adjustRightInd w:val="0"/>
        <w:jc w:val="both"/>
        <w:rPr>
          <w:bCs/>
        </w:rPr>
      </w:pPr>
      <w:proofErr w:type="gramStart"/>
      <w:r w:rsidRPr="002142B9">
        <w:rPr>
          <w:bCs/>
        </w:rPr>
        <w:t>зарегистрированное</w:t>
      </w:r>
      <w:proofErr w:type="gramEnd"/>
      <w:r w:rsidRPr="002142B9">
        <w:rPr>
          <w:bCs/>
        </w:rPr>
        <w:t xml:space="preserve"> по адресу ___________________________________________________,</w:t>
      </w:r>
    </w:p>
    <w:p w:rsidR="002142B9" w:rsidRPr="002142B9" w:rsidRDefault="002142B9" w:rsidP="002142B9">
      <w:pPr>
        <w:suppressAutoHyphens/>
        <w:overflowPunct w:val="0"/>
        <w:autoSpaceDE w:val="0"/>
        <w:autoSpaceDN w:val="0"/>
        <w:adjustRightInd w:val="0"/>
        <w:ind w:left="2836" w:firstLine="709"/>
        <w:jc w:val="center"/>
        <w:rPr>
          <w:b/>
          <w:bCs/>
          <w:i/>
          <w:vertAlign w:val="superscript"/>
        </w:rPr>
      </w:pPr>
      <w:r w:rsidRPr="002142B9">
        <w:rPr>
          <w:bCs/>
          <w:i/>
          <w:vertAlign w:val="superscript"/>
        </w:rPr>
        <w:t>(</w:t>
      </w:r>
      <w:r w:rsidRPr="002142B9">
        <w:rPr>
          <w:b/>
          <w:bCs/>
          <w:i/>
          <w:vertAlign w:val="superscript"/>
        </w:rPr>
        <w:t>юридический адрес претендента на участие в запросе предложений)</w:t>
      </w:r>
    </w:p>
    <w:p w:rsidR="002142B9" w:rsidRPr="002142B9" w:rsidRDefault="002142B9" w:rsidP="002142B9">
      <w:pPr>
        <w:suppressAutoHyphens/>
        <w:overflowPunct w:val="0"/>
        <w:autoSpaceDE w:val="0"/>
        <w:autoSpaceDN w:val="0"/>
        <w:adjustRightInd w:val="0"/>
        <w:jc w:val="both"/>
        <w:rPr>
          <w:bCs/>
        </w:rPr>
      </w:pPr>
      <w:r w:rsidRPr="002142B9">
        <w:rPr>
          <w:bCs/>
        </w:rPr>
        <w:t xml:space="preserve">предлагает заключить договор </w:t>
      </w:r>
      <w:proofErr w:type="gramStart"/>
      <w:r w:rsidRPr="002142B9">
        <w:rPr>
          <w:bCs/>
        </w:rPr>
        <w:t>на</w:t>
      </w:r>
      <w:proofErr w:type="gramEnd"/>
      <w:r w:rsidRPr="002142B9">
        <w:rPr>
          <w:bCs/>
        </w:rPr>
        <w:t>: ________________________________________________</w:t>
      </w:r>
    </w:p>
    <w:p w:rsidR="002142B9" w:rsidRPr="002142B9" w:rsidRDefault="002142B9" w:rsidP="002142B9">
      <w:pPr>
        <w:ind w:left="3545" w:firstLine="709"/>
        <w:jc w:val="center"/>
        <w:rPr>
          <w:b/>
          <w:i/>
          <w:vertAlign w:val="superscript"/>
        </w:rPr>
      </w:pPr>
      <w:r w:rsidRPr="002142B9">
        <w:rPr>
          <w:i/>
          <w:vertAlign w:val="superscript"/>
        </w:rPr>
        <w:t>(</w:t>
      </w:r>
      <w:r w:rsidRPr="002142B9">
        <w:rPr>
          <w:b/>
          <w:i/>
          <w:vertAlign w:val="superscript"/>
        </w:rPr>
        <w:t>предмет договора)</w:t>
      </w:r>
    </w:p>
    <w:p w:rsidR="002142B9" w:rsidRPr="002142B9" w:rsidRDefault="002142B9" w:rsidP="002142B9">
      <w:pPr>
        <w:suppressAutoHyphens/>
        <w:overflowPunct w:val="0"/>
        <w:autoSpaceDE w:val="0"/>
        <w:autoSpaceDN w:val="0"/>
        <w:adjustRightInd w:val="0"/>
        <w:jc w:val="both"/>
        <w:rPr>
          <w:bCs/>
        </w:rPr>
      </w:pPr>
      <w:r w:rsidRPr="002142B9">
        <w:rPr>
          <w:bCs/>
        </w:rPr>
        <w:t>в соответствии с технико-коммерческим предложением, техническим заданием,</w:t>
      </w:r>
      <w:r w:rsidRPr="002142B9">
        <w:t xml:space="preserve"> графиком выполнения работ </w:t>
      </w:r>
      <w:r w:rsidRPr="002142B9">
        <w:rPr>
          <w:bCs/>
        </w:rPr>
        <w:t>и другими документами, являющимися неотъемлемыми приложениями к настоящей заявке на общую сумму</w:t>
      </w:r>
      <w:proofErr w:type="gramStart"/>
      <w:r w:rsidRPr="002142B9">
        <w:rPr>
          <w:bCs/>
        </w:rPr>
        <w:t xml:space="preserve"> _________ (_____________________________) </w:t>
      </w:r>
      <w:proofErr w:type="gramEnd"/>
      <w:r w:rsidRPr="002142B9">
        <w:rPr>
          <w:bCs/>
        </w:rPr>
        <w:t>руб. ___ коп., в том числе НДС ______________ (__________________) руб. ___ коп.</w:t>
      </w:r>
    </w:p>
    <w:p w:rsidR="002142B9" w:rsidRPr="002142B9" w:rsidRDefault="002142B9" w:rsidP="002142B9">
      <w:pPr>
        <w:suppressAutoHyphens/>
        <w:overflowPunct w:val="0"/>
        <w:autoSpaceDE w:val="0"/>
        <w:autoSpaceDN w:val="0"/>
        <w:adjustRightInd w:val="0"/>
        <w:ind w:firstLine="709"/>
        <w:jc w:val="both"/>
        <w:rPr>
          <w:shd w:val="clear" w:color="auto" w:fill="FDE9D9"/>
        </w:rPr>
      </w:pPr>
      <w:r w:rsidRPr="002142B9">
        <w:t xml:space="preserve">Срок выполнения  работ: </w:t>
      </w:r>
      <w:r w:rsidRPr="002142B9">
        <w:rPr>
          <w:bCs/>
        </w:rPr>
        <w:t>_______________.</w:t>
      </w:r>
    </w:p>
    <w:p w:rsidR="002142B9" w:rsidRPr="002142B9" w:rsidRDefault="002142B9" w:rsidP="002142B9">
      <w:pPr>
        <w:ind w:firstLine="709"/>
        <w:jc w:val="both"/>
      </w:pPr>
      <w:r w:rsidRPr="002142B9">
        <w:t>Настоящая заявка имеет правовой статус оферты и действует 60 (шестьдесят) календарных дней.</w:t>
      </w:r>
    </w:p>
    <w:p w:rsidR="002142B9" w:rsidRPr="002142B9" w:rsidRDefault="002142B9" w:rsidP="002142B9">
      <w:pPr>
        <w:tabs>
          <w:tab w:val="left" w:pos="7938"/>
        </w:tabs>
        <w:jc w:val="both"/>
        <w:rPr>
          <w:b/>
          <w:i/>
        </w:rPr>
      </w:pPr>
      <w:proofErr w:type="gramStart"/>
      <w:r w:rsidRPr="002142B9">
        <w:t xml:space="preserve">Настоящим подтверждаем, что против ________________________________ </w:t>
      </w:r>
      <w:r w:rsidRPr="002142B9">
        <w:rPr>
          <w:b/>
          <w:i/>
        </w:rPr>
        <w:t xml:space="preserve">(наименование претендента на участие в запросе предложений) </w:t>
      </w:r>
      <w:r w:rsidRPr="002142B9">
        <w:t xml:space="preserve">не проводится процедура ликвидации, не принято арбитражным судом решения о признании ____________________ </w:t>
      </w:r>
      <w:r w:rsidRPr="002142B9">
        <w:rPr>
          <w:b/>
          <w:i/>
        </w:rPr>
        <w:t>(наименование претендента на участие в запросе предложений)</w:t>
      </w:r>
      <w:r w:rsidRPr="002142B9">
        <w:t xml:space="preserve"> банкротом, деятельность </w:t>
      </w:r>
      <w:r w:rsidRPr="002142B9">
        <w:rPr>
          <w:i/>
        </w:rPr>
        <w:t>___________________________</w:t>
      </w:r>
      <w:r w:rsidRPr="002142B9">
        <w:rPr>
          <w:b/>
          <w:i/>
        </w:rPr>
        <w:t>(наименование претендента на участие в запросе предложений)</w:t>
      </w:r>
      <w:r w:rsidRPr="002142B9">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2142B9">
        <w:t xml:space="preserve"> фонды за прошедший календарный год не превышает ____ %____________________________</w:t>
      </w:r>
      <w:r w:rsidRPr="002142B9">
        <w:rPr>
          <w:b/>
          <w:i/>
        </w:rPr>
        <w:t>(значение указать цифрами и прописью)</w:t>
      </w:r>
      <w:r w:rsidRPr="002142B9">
        <w:t xml:space="preserve"> балансовой стоимости активов ______________________________ </w:t>
      </w:r>
      <w:r w:rsidRPr="002142B9">
        <w:rPr>
          <w:b/>
          <w:i/>
        </w:rPr>
        <w:t>(наименование претендента на участие в запросе предложений)</w:t>
      </w:r>
      <w:r w:rsidRPr="002142B9">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142B9" w:rsidRPr="002142B9" w:rsidRDefault="002142B9" w:rsidP="002142B9">
      <w:pPr>
        <w:ind w:firstLine="709"/>
        <w:jc w:val="both"/>
      </w:pPr>
      <w:r w:rsidRPr="002142B9">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2142B9" w:rsidRPr="002142B9" w:rsidRDefault="002142B9" w:rsidP="002142B9">
      <w:pPr>
        <w:ind w:firstLine="709"/>
        <w:jc w:val="both"/>
      </w:pPr>
      <w:r w:rsidRPr="002142B9">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2142B9" w:rsidRPr="002142B9" w:rsidRDefault="002142B9" w:rsidP="002142B9">
      <w:pPr>
        <w:spacing w:after="120"/>
        <w:jc w:val="both"/>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5812"/>
        <w:gridCol w:w="1417"/>
        <w:gridCol w:w="1276"/>
      </w:tblGrid>
      <w:tr w:rsidR="002142B9" w:rsidRPr="002142B9" w:rsidTr="008A44A2">
        <w:trPr>
          <w:tblHeader/>
        </w:trPr>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t>№</w:t>
            </w:r>
          </w:p>
          <w:p w:rsidR="002142B9" w:rsidRPr="002142B9" w:rsidRDefault="002142B9" w:rsidP="002142B9">
            <w:pPr>
              <w:widowControl w:val="0"/>
              <w:adjustRightInd w:val="0"/>
              <w:jc w:val="center"/>
              <w:rPr>
                <w:sz w:val="22"/>
                <w:szCs w:val="20"/>
              </w:rPr>
            </w:pPr>
            <w:proofErr w:type="gramStart"/>
            <w:r w:rsidRPr="002142B9">
              <w:rPr>
                <w:sz w:val="22"/>
                <w:szCs w:val="20"/>
              </w:rPr>
              <w:t>п</w:t>
            </w:r>
            <w:proofErr w:type="gramEnd"/>
            <w:r w:rsidRPr="002142B9">
              <w:rPr>
                <w:sz w:val="22"/>
                <w:szCs w:val="20"/>
              </w:rPr>
              <w:t>/п</w:t>
            </w:r>
          </w:p>
        </w:tc>
        <w:tc>
          <w:tcPr>
            <w:tcW w:w="5812"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Наименование документа </w:t>
            </w:r>
          </w:p>
          <w:p w:rsidR="002142B9" w:rsidRPr="002142B9" w:rsidRDefault="002142B9" w:rsidP="002142B9">
            <w:pPr>
              <w:widowControl w:val="0"/>
              <w:adjustRightInd w:val="0"/>
              <w:jc w:val="center"/>
              <w:rPr>
                <w:sz w:val="22"/>
                <w:szCs w:val="20"/>
              </w:rPr>
            </w:pPr>
            <w:r w:rsidRPr="002142B9">
              <w:rPr>
                <w:b/>
                <w:i/>
                <w:iCs/>
                <w:sz w:val="22"/>
                <w:szCs w:val="20"/>
              </w:rPr>
              <w:t>[указываются документы, перечисленные в пункте 15 раздела 6 «Информационная карта запроса предложений»]</w:t>
            </w:r>
          </w:p>
        </w:tc>
        <w:tc>
          <w:tcPr>
            <w:tcW w:w="1417"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 </w:t>
            </w:r>
          </w:p>
          <w:p w:rsidR="002142B9" w:rsidRPr="002142B9" w:rsidRDefault="002142B9" w:rsidP="002142B9">
            <w:pPr>
              <w:widowControl w:val="0"/>
              <w:adjustRightInd w:val="0"/>
              <w:jc w:val="center"/>
              <w:rPr>
                <w:sz w:val="22"/>
                <w:szCs w:val="20"/>
              </w:rPr>
            </w:pPr>
            <w:r w:rsidRPr="002142B9">
              <w:rPr>
                <w:sz w:val="22"/>
                <w:szCs w:val="20"/>
              </w:rPr>
              <w:t>страницы</w:t>
            </w:r>
          </w:p>
        </w:tc>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t>Число</w:t>
            </w:r>
          </w:p>
          <w:p w:rsidR="002142B9" w:rsidRPr="002142B9" w:rsidRDefault="002142B9" w:rsidP="002142B9">
            <w:pPr>
              <w:widowControl w:val="0"/>
              <w:adjustRightInd w:val="0"/>
              <w:jc w:val="center"/>
              <w:rPr>
                <w:sz w:val="22"/>
                <w:szCs w:val="20"/>
              </w:rPr>
            </w:pPr>
            <w:r w:rsidRPr="002142B9">
              <w:rPr>
                <w:sz w:val="22"/>
                <w:szCs w:val="20"/>
              </w:rPr>
              <w:t>страниц</w:t>
            </w: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highlight w:val="darkCyan"/>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sz w:val="22"/>
          <w:szCs w:val="22"/>
          <w:vertAlign w:val="superscript"/>
        </w:rPr>
      </w:pPr>
      <w:r w:rsidRPr="002142B9">
        <w:rPr>
          <w:b/>
          <w:i/>
          <w:sz w:val="22"/>
          <w:szCs w:val="22"/>
          <w:vertAlign w:val="superscript"/>
        </w:rPr>
        <w:t xml:space="preserve">             (Подпись уполномоченного представителя)</w:t>
      </w:r>
      <w:r w:rsidRPr="002142B9">
        <w:rPr>
          <w:bCs/>
          <w:snapToGrid w:val="0"/>
          <w:sz w:val="22"/>
          <w:szCs w:val="22"/>
        </w:rPr>
        <w:tab/>
      </w:r>
      <w:r w:rsidRPr="002142B9">
        <w:rPr>
          <w:bCs/>
          <w:snapToGrid w:val="0"/>
          <w:sz w:val="22"/>
          <w:szCs w:val="22"/>
        </w:rPr>
        <w:tab/>
        <w:t xml:space="preserve">                                                   </w:t>
      </w:r>
      <w:r w:rsidRPr="002142B9">
        <w:rPr>
          <w:b/>
          <w:i/>
          <w:sz w:val="22"/>
          <w:szCs w:val="22"/>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rPr>
          <w:sz w:val="22"/>
          <w:szCs w:val="22"/>
        </w:rPr>
      </w:pPr>
      <w:r w:rsidRPr="002142B9">
        <w:rPr>
          <w:sz w:val="22"/>
          <w:szCs w:val="22"/>
        </w:rPr>
        <w:t>М.П.</w:t>
      </w:r>
    </w:p>
    <w:p w:rsidR="002142B9" w:rsidRPr="002142B9" w:rsidRDefault="002142B9" w:rsidP="002142B9">
      <w:pPr>
        <w:ind w:firstLine="851"/>
        <w:jc w:val="both"/>
        <w:rPr>
          <w:b/>
          <w:bCs/>
          <w:sz w:val="22"/>
          <w:szCs w:val="22"/>
        </w:rPr>
      </w:pPr>
    </w:p>
    <w:p w:rsidR="002142B9" w:rsidRPr="002142B9" w:rsidRDefault="002142B9" w:rsidP="002142B9">
      <w:pPr>
        <w:tabs>
          <w:tab w:val="left" w:pos="709"/>
          <w:tab w:val="left" w:pos="1134"/>
        </w:tabs>
        <w:overflowPunct w:val="0"/>
        <w:autoSpaceDE w:val="0"/>
        <w:autoSpaceDN w:val="0"/>
        <w:adjustRightInd w:val="0"/>
        <w:ind w:firstLine="709"/>
        <w:jc w:val="both"/>
        <w:rPr>
          <w:sz w:val="22"/>
          <w:szCs w:val="22"/>
        </w:rPr>
      </w:pPr>
      <w:r w:rsidRPr="002142B9">
        <w:rPr>
          <w:sz w:val="22"/>
          <w:szCs w:val="22"/>
        </w:rPr>
        <w:t>ИНСТРУКЦИИ ПО ЗАПОЛНЕНИЮ</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должен указать стоимость </w:t>
      </w:r>
      <w:proofErr w:type="gramStart"/>
      <w:r w:rsidRPr="002142B9">
        <w:rPr>
          <w:iCs/>
        </w:rPr>
        <w:t>поставки товара/ выполнения работ/ оказания услуг</w:t>
      </w:r>
      <w:proofErr w:type="gramEnd"/>
      <w:r w:rsidRPr="002142B9">
        <w:rPr>
          <w:iCs/>
        </w:rPr>
        <w:t xml:space="preserve"> </w:t>
      </w:r>
      <w:r w:rsidRPr="002142B9">
        <w:rPr>
          <w:bCs/>
        </w:rPr>
        <w:t>цифрами и словами, в рублях, в соответствии со Сводной таблицей стоимости (графа «Итого»). Цену следует указывать в формате ХХХ </w:t>
      </w:r>
      <w:proofErr w:type="spellStart"/>
      <w:r w:rsidRPr="002142B9">
        <w:rPr>
          <w:bCs/>
        </w:rPr>
        <w:t>ХХХ</w:t>
      </w:r>
      <w:proofErr w:type="spellEnd"/>
      <w:r w:rsidRPr="002142B9">
        <w:rPr>
          <w:bCs/>
        </w:rPr>
        <w:t> ХХХ</w:t>
      </w:r>
      <w:proofErr w:type="gramStart"/>
      <w:r w:rsidRPr="002142B9">
        <w:rPr>
          <w:bCs/>
        </w:rPr>
        <w:t>,Х</w:t>
      </w:r>
      <w:proofErr w:type="gramEnd"/>
      <w:r w:rsidRPr="002142B9">
        <w:rPr>
          <w:bCs/>
        </w:rPr>
        <w:t>Х руб., например: «1 234 567,89 руб. (один миллион двести тридцать четыре тысячи пятьсот шестьдесят семь руб. восемьдесят девять коп.)».</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срок действия заявки.</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Заявка о подаче предложения должна быть подписана и скреплена печатью в соответствии с требованиями настоящей документации.</w:t>
      </w:r>
    </w:p>
    <w:p w:rsidR="002142B9" w:rsidRPr="002142B9" w:rsidRDefault="002142B9" w:rsidP="002142B9">
      <w:pPr>
        <w:jc w:val="right"/>
        <w:rPr>
          <w:sz w:val="20"/>
          <w:szCs w:val="20"/>
        </w:rPr>
      </w:pPr>
      <w:r w:rsidRPr="002142B9">
        <w:br w:type="page"/>
      </w:r>
      <w:r w:rsidRPr="002142B9">
        <w:rPr>
          <w:sz w:val="20"/>
          <w:szCs w:val="20"/>
        </w:rPr>
        <w:lastRenderedPageBreak/>
        <w:t>Форма 2</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p w:rsidR="002142B9" w:rsidRPr="002142B9" w:rsidRDefault="002142B9" w:rsidP="002142B9">
      <w:pPr>
        <w:jc w:val="right"/>
        <w:rPr>
          <w:b/>
        </w:rPr>
      </w:pPr>
    </w:p>
    <w:p w:rsidR="002142B9" w:rsidRPr="002142B9" w:rsidRDefault="002142B9" w:rsidP="002142B9">
      <w:pPr>
        <w:jc w:val="center"/>
      </w:pPr>
      <w:r w:rsidRPr="002142B9">
        <w:t>Открытый запрос предложений  на право заключения договора</w:t>
      </w:r>
      <w:r w:rsidRPr="002142B9">
        <w:rPr>
          <w:b/>
          <w:i/>
          <w:iCs/>
        </w:rPr>
        <w:t xml:space="preserve"> </w:t>
      </w:r>
      <w:proofErr w:type="gramStart"/>
      <w:r w:rsidRPr="002142B9">
        <w:t>на</w:t>
      </w:r>
      <w:proofErr w:type="gramEnd"/>
      <w:r w:rsidRPr="002142B9">
        <w:t> ____________</w:t>
      </w:r>
    </w:p>
    <w:p w:rsidR="002142B9" w:rsidRPr="002142B9" w:rsidRDefault="002142B9" w:rsidP="002142B9">
      <w:pPr>
        <w:jc w:val="right"/>
      </w:pPr>
    </w:p>
    <w:p w:rsidR="002142B9" w:rsidRPr="002142B9" w:rsidRDefault="002142B9" w:rsidP="002142B9">
      <w:pPr>
        <w:jc w:val="right"/>
      </w:pPr>
    </w:p>
    <w:p w:rsidR="002142B9" w:rsidRPr="002142B9" w:rsidRDefault="002142B9" w:rsidP="002142B9">
      <w:pPr>
        <w:keepNext/>
        <w:tabs>
          <w:tab w:val="left" w:pos="709"/>
        </w:tabs>
        <w:jc w:val="center"/>
        <w:outlineLvl w:val="1"/>
        <w:rPr>
          <w:bCs/>
          <w:iCs/>
          <w:sz w:val="22"/>
          <w:szCs w:val="22"/>
        </w:rPr>
      </w:pPr>
      <w:r w:rsidRPr="002142B9">
        <w:rPr>
          <w:bCs/>
          <w:iCs/>
          <w:sz w:val="22"/>
          <w:szCs w:val="22"/>
        </w:rPr>
        <w:t>АНКЕТА ПРЕТЕНДЕНТА НА УЧАСТИЕ В ОТКРЫТОМ ЗАПРОСЕ ПРЕДЛОЖЕНИЙ (Форма 2)</w:t>
      </w:r>
    </w:p>
    <w:p w:rsidR="002142B9" w:rsidRPr="002142B9" w:rsidRDefault="002142B9" w:rsidP="002142B9">
      <w:pPr>
        <w:jc w:val="right"/>
        <w:rPr>
          <w:b/>
          <w:i/>
          <w:iCs/>
        </w:rPr>
      </w:pPr>
    </w:p>
    <w:p w:rsidR="002142B9" w:rsidRPr="002142B9" w:rsidRDefault="002142B9" w:rsidP="002142B9">
      <w:pPr>
        <w:jc w:val="right"/>
        <w:rPr>
          <w:b/>
          <w:i/>
          <w:iCs/>
        </w:rPr>
      </w:pPr>
    </w:p>
    <w:p w:rsidR="002142B9" w:rsidRPr="002142B9" w:rsidRDefault="002142B9" w:rsidP="002142B9">
      <w:pPr>
        <w:overflowPunct w:val="0"/>
        <w:autoSpaceDE w:val="0"/>
        <w:autoSpaceDN w:val="0"/>
        <w:adjustRightInd w:val="0"/>
        <w:jc w:val="both"/>
        <w:rPr>
          <w:bCs/>
          <w:i/>
          <w:sz w:val="22"/>
          <w:szCs w:val="22"/>
        </w:rPr>
      </w:pPr>
      <w:r w:rsidRPr="002142B9">
        <w:rPr>
          <w:bCs/>
          <w:sz w:val="22"/>
          <w:szCs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2142B9" w:rsidRPr="002142B9" w:rsidTr="008A44A2">
        <w:trPr>
          <w:cantSplit/>
          <w:trHeight w:val="240"/>
          <w:tblHeader/>
        </w:trPr>
        <w:tc>
          <w:tcPr>
            <w:tcW w:w="306" w:type="pct"/>
            <w:vAlign w:val="center"/>
          </w:tcPr>
          <w:p w:rsidR="002142B9" w:rsidRPr="002142B9" w:rsidRDefault="002142B9" w:rsidP="002142B9">
            <w:pPr>
              <w:widowControl w:val="0"/>
              <w:snapToGrid w:val="0"/>
              <w:jc w:val="center"/>
              <w:rPr>
                <w:sz w:val="22"/>
                <w:szCs w:val="22"/>
              </w:rPr>
            </w:pPr>
            <w:r w:rsidRPr="002142B9">
              <w:rPr>
                <w:sz w:val="22"/>
                <w:szCs w:val="22"/>
              </w:rPr>
              <w:t>№</w:t>
            </w:r>
          </w:p>
        </w:tc>
        <w:tc>
          <w:tcPr>
            <w:tcW w:w="3000" w:type="pct"/>
            <w:vAlign w:val="center"/>
          </w:tcPr>
          <w:p w:rsidR="002142B9" w:rsidRPr="002142B9" w:rsidRDefault="002142B9" w:rsidP="002142B9">
            <w:pPr>
              <w:widowControl w:val="0"/>
              <w:snapToGrid w:val="0"/>
              <w:jc w:val="center"/>
              <w:rPr>
                <w:sz w:val="22"/>
                <w:szCs w:val="22"/>
              </w:rPr>
            </w:pPr>
            <w:r w:rsidRPr="002142B9">
              <w:rPr>
                <w:sz w:val="22"/>
                <w:szCs w:val="22"/>
              </w:rPr>
              <w:t>Наименование</w:t>
            </w:r>
          </w:p>
        </w:tc>
        <w:tc>
          <w:tcPr>
            <w:tcW w:w="1694" w:type="pct"/>
            <w:vAlign w:val="center"/>
          </w:tcPr>
          <w:p w:rsidR="002142B9" w:rsidRPr="002142B9" w:rsidRDefault="002142B9" w:rsidP="002142B9">
            <w:pPr>
              <w:widowControl w:val="0"/>
              <w:snapToGrid w:val="0"/>
              <w:jc w:val="center"/>
              <w:rPr>
                <w:sz w:val="22"/>
                <w:szCs w:val="22"/>
              </w:rPr>
            </w:pPr>
            <w:r w:rsidRPr="002142B9">
              <w:rPr>
                <w:sz w:val="22"/>
                <w:szCs w:val="22"/>
              </w:rPr>
              <w:t>Сведения о претенденте на участие в запросе предложений</w:t>
            </w:r>
          </w:p>
        </w:tc>
      </w:tr>
      <w:tr w:rsidR="002142B9" w:rsidRPr="002142B9" w:rsidTr="008A44A2">
        <w:trPr>
          <w:cantSplit/>
          <w:trHeight w:val="471"/>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Организационно-правовая форма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Учредители (перечислить наименования и организационно-правовую форму или Ф.И.О. всех учредителей)</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Виды деятельности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Срок деятельности (с учетом правопреемственности)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ИНН, КПП, ОГРН, ОКПО</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Юридический адрес (страна, адрес)</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Почтовый адрес (страна, адрес)</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Фактическое местоположение</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Телефоны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Факс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Адрес электронной почты </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Филиалы: перечислить наименования и почтовые адреса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Размер уставного капитала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Стоимость основных фондов (по балансу последнего завершенного периода)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2142B9">
              <w:t>заключение</w:t>
            </w:r>
            <w:proofErr w:type="gramEnd"/>
            <w:r w:rsidRPr="002142B9">
              <w:t xml:space="preserve"> которой является предметом настоящего запроса предложений и порядок одобрения соответствующей сделки</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vAlign w:val="center"/>
          </w:tcPr>
          <w:p w:rsidR="002142B9" w:rsidRPr="002142B9" w:rsidRDefault="002142B9" w:rsidP="002142B9">
            <w:pPr>
              <w:widowControl w:val="0"/>
              <w:jc w:val="cente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t>__</w:t>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vertAlign w:val="superscript"/>
        </w:rPr>
      </w:pPr>
      <w:r w:rsidRPr="002142B9">
        <w:rPr>
          <w:b/>
          <w:i/>
          <w:vertAlign w:val="superscript"/>
        </w:rPr>
        <w:t xml:space="preserve">              (Подпись уполномоченного представителя)</w:t>
      </w:r>
      <w:r w:rsidRPr="002142B9">
        <w:rPr>
          <w:bCs/>
          <w:snapToGrid w:val="0"/>
        </w:rPr>
        <w:tab/>
      </w:r>
      <w:r w:rsidRPr="002142B9">
        <w:rPr>
          <w:bCs/>
          <w:snapToGrid w:val="0"/>
        </w:rPr>
        <w:tab/>
        <w:t xml:space="preserve">                                        </w:t>
      </w:r>
      <w:r w:rsidRPr="002142B9">
        <w:rPr>
          <w:b/>
          <w:i/>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pPr>
      <w:r w:rsidRPr="002142B9">
        <w:t>М.П.</w:t>
      </w:r>
    </w:p>
    <w:p w:rsidR="002142B9" w:rsidRPr="002142B9" w:rsidRDefault="002142B9" w:rsidP="002142B9">
      <w:pPr>
        <w:jc w:val="center"/>
        <w:rPr>
          <w:b/>
        </w:rPr>
      </w:pPr>
    </w:p>
    <w:p w:rsidR="002142B9" w:rsidRPr="002142B9" w:rsidRDefault="002142B9" w:rsidP="002142B9">
      <w:pPr>
        <w:tabs>
          <w:tab w:val="left" w:pos="709"/>
          <w:tab w:val="left" w:pos="1134"/>
        </w:tabs>
        <w:overflowPunct w:val="0"/>
        <w:autoSpaceDE w:val="0"/>
        <w:autoSpaceDN w:val="0"/>
        <w:adjustRightInd w:val="0"/>
        <w:ind w:firstLine="709"/>
        <w:jc w:val="both"/>
      </w:pPr>
      <w:r w:rsidRPr="002142B9">
        <w:t>ИНСТРУКЦИИ ПО ЗАПОЛНЕНИЮ</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указывает свое фирменное наименование (в </w:t>
      </w:r>
      <w:proofErr w:type="spellStart"/>
      <w:r w:rsidRPr="002142B9">
        <w:rPr>
          <w:bCs/>
        </w:rPr>
        <w:t>т.ч</w:t>
      </w:r>
      <w:proofErr w:type="spellEnd"/>
      <w:r w:rsidRPr="002142B9">
        <w:rPr>
          <w:bCs/>
        </w:rPr>
        <w:t>. организационно-правовую форму).</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Заполненная претендентом на участие в запросе предложений анкета должна содержать все сведения, указанные в таблице.</w:t>
      </w:r>
      <w:r w:rsidRPr="002142B9">
        <w:rPr>
          <w:b/>
          <w:bCs/>
        </w:rPr>
        <w:t xml:space="preserve"> </w:t>
      </w:r>
      <w:r w:rsidRPr="002142B9">
        <w:rPr>
          <w:bCs/>
        </w:rPr>
        <w:t>В случае отсутствия каких-либо данных указать слово «нет».</w:t>
      </w:r>
    </w:p>
    <w:p w:rsidR="002142B9" w:rsidRPr="002142B9" w:rsidRDefault="002142B9" w:rsidP="002142B9">
      <w:pPr>
        <w:jc w:val="right"/>
        <w:rPr>
          <w:sz w:val="20"/>
          <w:szCs w:val="20"/>
        </w:rPr>
      </w:pPr>
      <w:r w:rsidRPr="002142B9">
        <w:rPr>
          <w:sz w:val="22"/>
        </w:rPr>
        <w:br w:type="page"/>
      </w:r>
      <w:bookmarkStart w:id="29" w:name="_Toc98251774"/>
      <w:bookmarkStart w:id="30" w:name="_Toc135134701"/>
      <w:bookmarkStart w:id="31" w:name="_Toc155855476"/>
      <w:bookmarkStart w:id="32" w:name="_Ref222630311"/>
      <w:bookmarkStart w:id="33" w:name="_Toc347756859"/>
      <w:r w:rsidRPr="002142B9">
        <w:rPr>
          <w:sz w:val="20"/>
          <w:szCs w:val="20"/>
        </w:rPr>
        <w:lastRenderedPageBreak/>
        <w:t>Форма 3</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bookmarkEnd w:id="29"/>
    <w:bookmarkEnd w:id="30"/>
    <w:bookmarkEnd w:id="31"/>
    <w:bookmarkEnd w:id="32"/>
    <w:bookmarkEnd w:id="33"/>
    <w:p w:rsidR="002142B9" w:rsidRPr="002142B9" w:rsidRDefault="002142B9" w:rsidP="002142B9">
      <w:pPr>
        <w:suppressAutoHyphens/>
        <w:jc w:val="center"/>
        <w:rPr>
          <w:b/>
          <w:sz w:val="22"/>
          <w:szCs w:val="22"/>
        </w:rPr>
      </w:pPr>
    </w:p>
    <w:p w:rsidR="002142B9" w:rsidRPr="002142B9" w:rsidRDefault="002142B9" w:rsidP="002142B9">
      <w:pPr>
        <w:suppressAutoHyphens/>
        <w:jc w:val="center"/>
        <w:rPr>
          <w:b/>
          <w:sz w:val="22"/>
          <w:szCs w:val="22"/>
        </w:rPr>
      </w:pPr>
      <w:r w:rsidRPr="002142B9">
        <w:rPr>
          <w:b/>
          <w:sz w:val="22"/>
          <w:szCs w:val="22"/>
        </w:rPr>
        <w:t>Справка о перечне и объемах выполнения аналогичных работ</w:t>
      </w:r>
    </w:p>
    <w:p w:rsidR="002142B9" w:rsidRPr="002142B9" w:rsidRDefault="002142B9" w:rsidP="002142B9">
      <w:pPr>
        <w:rPr>
          <w:sz w:val="22"/>
          <w:szCs w:val="22"/>
        </w:rPr>
      </w:pPr>
    </w:p>
    <w:p w:rsidR="002142B9" w:rsidRPr="002142B9" w:rsidRDefault="002142B9" w:rsidP="002142B9">
      <w:pPr>
        <w:rPr>
          <w:color w:val="000000"/>
          <w:sz w:val="22"/>
          <w:szCs w:val="22"/>
        </w:rPr>
      </w:pPr>
      <w:r w:rsidRPr="002142B9">
        <w:rPr>
          <w:color w:val="000000"/>
          <w:sz w:val="22"/>
          <w:szCs w:val="22"/>
        </w:rPr>
        <w:t xml:space="preserve">Наименование и адрес Участника </w:t>
      </w:r>
      <w:r>
        <w:rPr>
          <w:color w:val="000000"/>
          <w:sz w:val="22"/>
          <w:szCs w:val="22"/>
        </w:rPr>
        <w:t xml:space="preserve">открытого </w:t>
      </w:r>
      <w:r w:rsidRPr="002142B9">
        <w:rPr>
          <w:sz w:val="22"/>
          <w:szCs w:val="22"/>
        </w:rPr>
        <w:t>запроса предложений</w:t>
      </w:r>
      <w:r>
        <w:rPr>
          <w:color w:val="000000"/>
          <w:sz w:val="22"/>
          <w:szCs w:val="22"/>
        </w:rPr>
        <w:t>: ______________</w:t>
      </w:r>
      <w:r w:rsidRPr="002142B9">
        <w:rPr>
          <w:color w:val="000000"/>
          <w:sz w:val="22"/>
          <w:szCs w:val="22"/>
        </w:rPr>
        <w:t>____________</w:t>
      </w:r>
    </w:p>
    <w:p w:rsidR="002142B9" w:rsidRPr="002142B9" w:rsidRDefault="002142B9" w:rsidP="002142B9">
      <w:pPr>
        <w:rPr>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160"/>
        <w:gridCol w:w="1800"/>
        <w:gridCol w:w="1260"/>
        <w:gridCol w:w="1440"/>
      </w:tblGrid>
      <w:tr w:rsidR="002142B9" w:rsidRPr="002142B9" w:rsidTr="008A44A2">
        <w:trPr>
          <w:cantSplit/>
          <w:tblHeader/>
        </w:trPr>
        <w:tc>
          <w:tcPr>
            <w:tcW w:w="720" w:type="dxa"/>
            <w:vAlign w:val="center"/>
          </w:tcPr>
          <w:p w:rsidR="002142B9" w:rsidRPr="002142B9" w:rsidRDefault="002142B9" w:rsidP="002142B9">
            <w:pPr>
              <w:keepNext/>
              <w:snapToGrid w:val="0"/>
              <w:ind w:left="57" w:right="57"/>
              <w:jc w:val="center"/>
              <w:rPr>
                <w:sz w:val="22"/>
                <w:szCs w:val="22"/>
              </w:rPr>
            </w:pPr>
            <w:r w:rsidRPr="002142B9">
              <w:rPr>
                <w:sz w:val="22"/>
                <w:szCs w:val="22"/>
              </w:rPr>
              <w:t>№</w:t>
            </w:r>
          </w:p>
          <w:p w:rsidR="002142B9" w:rsidRPr="002142B9" w:rsidRDefault="002142B9" w:rsidP="002142B9">
            <w:pPr>
              <w:keepNext/>
              <w:snapToGrid w:val="0"/>
              <w:ind w:left="57" w:right="57"/>
              <w:jc w:val="center"/>
              <w:rPr>
                <w:sz w:val="22"/>
                <w:szCs w:val="22"/>
              </w:rPr>
            </w:pPr>
            <w:proofErr w:type="gramStart"/>
            <w:r w:rsidRPr="002142B9">
              <w:rPr>
                <w:sz w:val="22"/>
                <w:szCs w:val="22"/>
              </w:rPr>
              <w:t>п</w:t>
            </w:r>
            <w:proofErr w:type="gramEnd"/>
            <w:r w:rsidRPr="002142B9">
              <w:rPr>
                <w:sz w:val="22"/>
                <w:szCs w:val="22"/>
              </w:rPr>
              <w:t>/п</w:t>
            </w:r>
          </w:p>
        </w:tc>
        <w:tc>
          <w:tcPr>
            <w:tcW w:w="2520" w:type="dxa"/>
            <w:vAlign w:val="center"/>
          </w:tcPr>
          <w:p w:rsidR="002142B9" w:rsidRPr="002142B9" w:rsidRDefault="002142B9" w:rsidP="002142B9">
            <w:pPr>
              <w:keepNext/>
              <w:snapToGrid w:val="0"/>
              <w:ind w:left="57" w:right="57"/>
              <w:jc w:val="center"/>
              <w:rPr>
                <w:sz w:val="22"/>
                <w:szCs w:val="22"/>
              </w:rPr>
            </w:pPr>
            <w:r w:rsidRPr="002142B9">
              <w:rPr>
                <w:sz w:val="22"/>
                <w:szCs w:val="22"/>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vAlign w:val="center"/>
          </w:tcPr>
          <w:p w:rsidR="002142B9" w:rsidRPr="002142B9" w:rsidRDefault="002142B9" w:rsidP="002142B9">
            <w:pPr>
              <w:keepNext/>
              <w:snapToGrid w:val="0"/>
              <w:ind w:left="57" w:right="57"/>
              <w:jc w:val="center"/>
              <w:rPr>
                <w:sz w:val="22"/>
                <w:szCs w:val="22"/>
              </w:rPr>
            </w:pPr>
            <w:r w:rsidRPr="002142B9">
              <w:rPr>
                <w:sz w:val="22"/>
                <w:szCs w:val="22"/>
              </w:rPr>
              <w:t xml:space="preserve">Заказчик </w:t>
            </w:r>
            <w:r w:rsidRPr="002142B9">
              <w:rPr>
                <w:sz w:val="22"/>
                <w:szCs w:val="22"/>
              </w:rPr>
              <w:br/>
              <w:t>(наименование, адрес, контактное лицо с указанием должности, контактные телефоны)</w:t>
            </w:r>
          </w:p>
        </w:tc>
        <w:tc>
          <w:tcPr>
            <w:tcW w:w="1800" w:type="dxa"/>
            <w:vAlign w:val="center"/>
          </w:tcPr>
          <w:p w:rsidR="002142B9" w:rsidRPr="002142B9" w:rsidRDefault="002142B9" w:rsidP="002142B9">
            <w:pPr>
              <w:keepNext/>
              <w:snapToGrid w:val="0"/>
              <w:ind w:left="57" w:right="57"/>
              <w:jc w:val="center"/>
              <w:rPr>
                <w:sz w:val="22"/>
                <w:szCs w:val="22"/>
              </w:rPr>
            </w:pPr>
            <w:r w:rsidRPr="002142B9">
              <w:rPr>
                <w:sz w:val="22"/>
                <w:szCs w:val="22"/>
              </w:rPr>
              <w:t>Описание договора</w:t>
            </w:r>
            <w:r w:rsidRPr="002142B9">
              <w:rPr>
                <w:sz w:val="22"/>
                <w:szCs w:val="22"/>
              </w:rPr>
              <w:br/>
              <w:t>(объем и состав поставок, описание основных условий договора)</w:t>
            </w:r>
          </w:p>
        </w:tc>
        <w:tc>
          <w:tcPr>
            <w:tcW w:w="1260" w:type="dxa"/>
            <w:vAlign w:val="center"/>
          </w:tcPr>
          <w:p w:rsidR="002142B9" w:rsidRPr="002142B9" w:rsidRDefault="002142B9" w:rsidP="002142B9">
            <w:pPr>
              <w:keepNext/>
              <w:snapToGrid w:val="0"/>
              <w:ind w:left="57" w:right="57"/>
              <w:jc w:val="center"/>
              <w:rPr>
                <w:sz w:val="22"/>
                <w:szCs w:val="22"/>
              </w:rPr>
            </w:pPr>
            <w:r w:rsidRPr="002142B9">
              <w:rPr>
                <w:sz w:val="22"/>
                <w:szCs w:val="22"/>
              </w:rPr>
              <w:t>Сумма договора, рублей</w:t>
            </w:r>
          </w:p>
        </w:tc>
        <w:tc>
          <w:tcPr>
            <w:tcW w:w="1440" w:type="dxa"/>
            <w:vAlign w:val="center"/>
          </w:tcPr>
          <w:p w:rsidR="002142B9" w:rsidRPr="002142B9" w:rsidRDefault="002142B9" w:rsidP="002142B9">
            <w:pPr>
              <w:keepNext/>
              <w:snapToGrid w:val="0"/>
              <w:ind w:left="57" w:right="57"/>
              <w:jc w:val="center"/>
              <w:rPr>
                <w:sz w:val="22"/>
                <w:szCs w:val="22"/>
              </w:rPr>
            </w:pPr>
            <w:r w:rsidRPr="002142B9">
              <w:rPr>
                <w:sz w:val="22"/>
                <w:szCs w:val="22"/>
              </w:rPr>
              <w:t>Сведения о рекламациях по перечисленным договорам</w:t>
            </w: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«2015»</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«2016»</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«2017»</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bl>
    <w:p w:rsidR="002142B9" w:rsidRPr="002142B9" w:rsidRDefault="002142B9" w:rsidP="002142B9">
      <w:pPr>
        <w:rPr>
          <w:sz w:val="22"/>
          <w:szCs w:val="22"/>
        </w:rPr>
      </w:pPr>
    </w:p>
    <w:p w:rsidR="002142B9" w:rsidRPr="002142B9" w:rsidRDefault="002142B9" w:rsidP="002142B9">
      <w:pPr>
        <w:tabs>
          <w:tab w:val="left" w:pos="9900"/>
        </w:tabs>
        <w:ind w:right="21"/>
        <w:rPr>
          <w:sz w:val="22"/>
          <w:szCs w:val="22"/>
          <w:vertAlign w:val="superscript"/>
        </w:rPr>
      </w:pPr>
      <w:r w:rsidRPr="002142B9">
        <w:rPr>
          <w:sz w:val="22"/>
          <w:szCs w:val="22"/>
        </w:rPr>
        <w:t xml:space="preserve">  ___________________________________</w:t>
      </w:r>
      <w:r w:rsidRPr="002142B9">
        <w:rPr>
          <w:sz w:val="22"/>
          <w:szCs w:val="22"/>
          <w:vertAlign w:val="superscript"/>
        </w:rPr>
        <w:t xml:space="preserve">                                                                                 </w:t>
      </w:r>
      <w:r w:rsidRPr="002142B9">
        <w:rPr>
          <w:sz w:val="22"/>
          <w:szCs w:val="22"/>
        </w:rPr>
        <w:t>_______________________</w:t>
      </w:r>
    </w:p>
    <w:p w:rsidR="002142B9" w:rsidRPr="002142B9" w:rsidRDefault="002142B9" w:rsidP="002142B9">
      <w:pPr>
        <w:rPr>
          <w:sz w:val="22"/>
          <w:szCs w:val="22"/>
          <w:vertAlign w:val="superscript"/>
        </w:rPr>
      </w:pPr>
      <w:r w:rsidRPr="002142B9">
        <w:rPr>
          <w:sz w:val="22"/>
          <w:szCs w:val="22"/>
          <w:vertAlign w:val="superscript"/>
        </w:rPr>
        <w:t xml:space="preserve">           (Фамилия, имя, отчество </w:t>
      </w:r>
      <w:proofErr w:type="gramStart"/>
      <w:r w:rsidRPr="002142B9">
        <w:rPr>
          <w:sz w:val="22"/>
          <w:szCs w:val="22"/>
          <w:vertAlign w:val="superscript"/>
        </w:rPr>
        <w:t>подписавшего</w:t>
      </w:r>
      <w:proofErr w:type="gramEnd"/>
      <w:r w:rsidRPr="002142B9">
        <w:rPr>
          <w:sz w:val="22"/>
          <w:szCs w:val="22"/>
          <w:vertAlign w:val="superscript"/>
        </w:rPr>
        <w:t>, должность)                                                                                                                        (подпись, М.П.)</w:t>
      </w:r>
      <w:bookmarkStart w:id="34" w:name="_Toc98251776"/>
      <w:bookmarkStart w:id="35" w:name="_Toc135134703"/>
      <w:bookmarkStart w:id="36" w:name="_Toc155855478"/>
      <w:bookmarkStart w:id="37" w:name="_Toc347756861"/>
    </w:p>
    <w:p w:rsidR="002142B9" w:rsidRPr="002142B9" w:rsidRDefault="002142B9" w:rsidP="002142B9">
      <w:pPr>
        <w:rPr>
          <w:b/>
          <w:sz w:val="22"/>
          <w:szCs w:val="22"/>
        </w:rPr>
      </w:pPr>
    </w:p>
    <w:bookmarkEnd w:id="34"/>
    <w:bookmarkEnd w:id="35"/>
    <w:bookmarkEnd w:id="36"/>
    <w:bookmarkEnd w:id="37"/>
    <w:p w:rsidR="002142B9" w:rsidRPr="002142B9" w:rsidRDefault="002142B9" w:rsidP="002142B9">
      <w:pPr>
        <w:tabs>
          <w:tab w:val="left" w:pos="709"/>
          <w:tab w:val="left" w:pos="1134"/>
        </w:tabs>
        <w:overflowPunct w:val="0"/>
        <w:autoSpaceDE w:val="0"/>
        <w:autoSpaceDN w:val="0"/>
        <w:adjustRightInd w:val="0"/>
        <w:jc w:val="both"/>
      </w:pPr>
      <w:r w:rsidRPr="002142B9">
        <w:t xml:space="preserve">       ИНСТРУКЦИИ ПО ЗАПОЛНЕНИЮ</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приводит номер и дату письма о подаче заявки, приложением к которому является данная справка.</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 xml:space="preserve">Участник запроса предложений указывает свое фирменное наименование (в </w:t>
      </w:r>
      <w:proofErr w:type="spellStart"/>
      <w:r w:rsidRPr="002142B9">
        <w:t>т.ч</w:t>
      </w:r>
      <w:proofErr w:type="spellEnd"/>
      <w:r w:rsidRPr="002142B9">
        <w:t>. организационно-правовую форму) и свой адрес.</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может включать и незавершенные договоры, обязательно отмечая данный факт.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2142B9" w:rsidRPr="007E44AC" w:rsidRDefault="002142B9" w:rsidP="007E44AC">
      <w:pPr>
        <w:pStyle w:val="a2"/>
        <w:numPr>
          <w:ilvl w:val="0"/>
          <w:numId w:val="0"/>
        </w:numPr>
        <w:spacing w:line="240" w:lineRule="auto"/>
        <w:ind w:left="600"/>
        <w:jc w:val="center"/>
        <w:rPr>
          <w:b/>
          <w:sz w:val="24"/>
          <w:szCs w:val="24"/>
          <w:u w:val="single"/>
        </w:rPr>
      </w:pPr>
    </w:p>
    <w:p w:rsidR="007E44AC" w:rsidRDefault="005206D5" w:rsidP="002142B9">
      <w:pPr>
        <w:pStyle w:val="a2"/>
        <w:numPr>
          <w:ilvl w:val="0"/>
          <w:numId w:val="0"/>
        </w:numPr>
        <w:spacing w:line="240" w:lineRule="auto"/>
        <w:ind w:left="600"/>
        <w:jc w:val="center"/>
        <w:rPr>
          <w:b/>
          <w:sz w:val="24"/>
          <w:szCs w:val="24"/>
        </w:rPr>
      </w:pPr>
      <w:r w:rsidRPr="002142B9">
        <w:rPr>
          <w:b/>
          <w:sz w:val="24"/>
          <w:szCs w:val="24"/>
        </w:rPr>
        <w:t>ТЕХНИЧЕСКОЕ ЗАДАНИЕ</w:t>
      </w:r>
    </w:p>
    <w:p w:rsidR="002142B9" w:rsidRPr="002142B9" w:rsidRDefault="002142B9" w:rsidP="002142B9">
      <w:pPr>
        <w:pStyle w:val="a2"/>
        <w:numPr>
          <w:ilvl w:val="0"/>
          <w:numId w:val="0"/>
        </w:numPr>
        <w:spacing w:line="240" w:lineRule="auto"/>
        <w:ind w:left="600"/>
        <w:jc w:val="center"/>
        <w:rPr>
          <w:b/>
          <w:sz w:val="28"/>
          <w:szCs w:val="28"/>
          <w:u w:val="single"/>
        </w:rPr>
      </w:pPr>
    </w:p>
    <w:tbl>
      <w:tblPr>
        <w:tblW w:w="9214" w:type="dxa"/>
        <w:tblLook w:val="04A0" w:firstRow="1" w:lastRow="0" w:firstColumn="1" w:lastColumn="0" w:noHBand="0" w:noVBand="1"/>
      </w:tblPr>
      <w:tblGrid>
        <w:gridCol w:w="520"/>
        <w:gridCol w:w="1890"/>
        <w:gridCol w:w="6804"/>
      </w:tblGrid>
      <w:tr w:rsidR="002142B9"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E612A4">
            <w:pPr>
              <w:ind w:right="-1"/>
            </w:pPr>
            <w:r w:rsidRPr="00033A8F">
              <w:rPr>
                <w:b/>
              </w:rPr>
              <w:t xml:space="preserve">Выполнение </w:t>
            </w:r>
            <w:r w:rsidR="00E612A4">
              <w:rPr>
                <w:b/>
              </w:rPr>
              <w:t>услуг</w:t>
            </w:r>
            <w:r w:rsidRPr="00033A8F">
              <w:rPr>
                <w:b/>
              </w:rPr>
              <w:t xml:space="preserve"> по очистке кровель многоквартирны</w:t>
            </w:r>
            <w:r>
              <w:rPr>
                <w:b/>
              </w:rPr>
              <w:t>х домов (МКД) от снега и наледи:</w:t>
            </w:r>
            <w:r w:rsidRPr="00033A8F">
              <w:rPr>
                <w:b/>
                <w:bCs/>
              </w:rPr>
              <w:br/>
            </w:r>
            <w:r w:rsidRPr="00340A80">
              <w:t xml:space="preserve">на территории </w:t>
            </w:r>
            <w:r w:rsidR="00E06741">
              <w:t>МО «Приморское ГП», МО «Советское ГП», МО «Высоцкое ГП</w:t>
            </w:r>
            <w:r>
              <w:t>» Выборгского района Ленинградской области</w:t>
            </w:r>
            <w:r w:rsidR="00E06741">
              <w:t>.</w:t>
            </w:r>
            <w:r w:rsidRPr="00033A8F">
              <w:br/>
              <w:t>Работы выполняются с использованием материалов и инструментов Подрядчика.</w:t>
            </w:r>
          </w:p>
        </w:tc>
      </w:tr>
      <w:tr w:rsidR="002142B9"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2</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1117A8">
              <w:rPr>
                <w:bCs/>
              </w:rPr>
              <w:t>По заявкам Заказчика (МКД, находящиеся в</w:t>
            </w:r>
            <w:r>
              <w:rPr>
                <w:bCs/>
              </w:rPr>
              <w:t>о временном</w:t>
            </w:r>
            <w:r w:rsidRPr="001117A8">
              <w:rPr>
                <w:bCs/>
              </w:rPr>
              <w:t xml:space="preserve"> управлен</w:t>
            </w:r>
            <w:proofErr w:type="gramStart"/>
            <w:r w:rsidRPr="001117A8">
              <w:rPr>
                <w:bCs/>
              </w:rPr>
              <w:t>ии АО</w:t>
            </w:r>
            <w:proofErr w:type="gramEnd"/>
            <w:r w:rsidRPr="001117A8">
              <w:rPr>
                <w:bCs/>
              </w:rPr>
              <w:t xml:space="preserve"> «</w:t>
            </w:r>
            <w:proofErr w:type="spellStart"/>
            <w:r>
              <w:rPr>
                <w:bCs/>
              </w:rPr>
              <w:t>Выборгтеплоэнерго</w:t>
            </w:r>
            <w:proofErr w:type="spellEnd"/>
            <w:r w:rsidRPr="001117A8">
              <w:rPr>
                <w:bCs/>
              </w:rPr>
              <w:t>»</w:t>
            </w:r>
            <w:r>
              <w:rPr>
                <w:bCs/>
              </w:rPr>
              <w:t>)</w:t>
            </w:r>
          </w:p>
        </w:tc>
      </w:tr>
      <w:tr w:rsidR="002142B9"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3</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pPr>
              <w:rPr>
                <w:highlight w:val="yellow"/>
              </w:rPr>
            </w:pPr>
            <w:r w:rsidRPr="002142B9">
              <w:rPr>
                <w:color w:val="000000"/>
              </w:rPr>
              <w:t>определяется по фактическому выполнению, согласованным заказчиком</w:t>
            </w:r>
          </w:p>
        </w:tc>
      </w:tr>
      <w:tr w:rsidR="002142B9"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4</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2142B9" w:rsidRPr="00033A8F" w:rsidRDefault="002142B9" w:rsidP="008A44A2">
            <w:r w:rsidRPr="00033A8F">
              <w:t>- Очистка кровель от снега и льда;</w:t>
            </w:r>
          </w:p>
          <w:p w:rsidR="002142B9" w:rsidRPr="00033A8F" w:rsidRDefault="002142B9" w:rsidP="008A44A2">
            <w:r w:rsidRPr="00033A8F">
              <w:t>- Очистка водосточных воронок от наледи и сосулек;</w:t>
            </w:r>
          </w:p>
          <w:p w:rsidR="002142B9" w:rsidRPr="00033A8F" w:rsidRDefault="002142B9" w:rsidP="008A44A2">
            <w:r w:rsidRPr="00033A8F">
              <w:t xml:space="preserve">- Очистка от наледи и сосулек карнизов и других элементов фасадов зданий; </w:t>
            </w:r>
          </w:p>
          <w:p w:rsidR="002142B9" w:rsidRPr="00033A8F" w:rsidRDefault="002142B9" w:rsidP="008A44A2">
            <w:pPr>
              <w:tabs>
                <w:tab w:val="left" w:pos="34"/>
                <w:tab w:val="left" w:pos="176"/>
                <w:tab w:val="left" w:pos="318"/>
                <w:tab w:val="left" w:pos="459"/>
              </w:tabs>
              <w:ind w:right="-1"/>
            </w:pPr>
            <w:r w:rsidRPr="00033A8F">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2142B9" w:rsidRPr="00033A8F" w:rsidRDefault="002142B9" w:rsidP="008A44A2"/>
        </w:tc>
      </w:tr>
      <w:tr w:rsidR="002142B9"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5</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2142B9" w:rsidRPr="00033A8F" w:rsidRDefault="002142B9" w:rsidP="008A44A2">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6B2236">
      <w:pgSz w:w="11907" w:h="16840"/>
      <w:pgMar w:top="567" w:right="851" w:bottom="567" w:left="170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40A" w:rsidRDefault="001E140A">
      <w:r>
        <w:separator/>
      </w:r>
    </w:p>
  </w:endnote>
  <w:endnote w:type="continuationSeparator" w:id="0">
    <w:p w:rsidR="001E140A" w:rsidRDefault="001E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40A" w:rsidRDefault="001E140A">
      <w:r>
        <w:separator/>
      </w:r>
    </w:p>
  </w:footnote>
  <w:footnote w:type="continuationSeparator" w:id="0">
    <w:p w:rsidR="001E140A" w:rsidRDefault="001E1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8">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6">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7">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1">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2">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3">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6"/>
  </w:num>
  <w:num w:numId="16">
    <w:abstractNumId w:val="39"/>
  </w:num>
  <w:num w:numId="17">
    <w:abstractNumId w:val="1"/>
  </w:num>
  <w:num w:numId="18">
    <w:abstractNumId w:val="34"/>
  </w:num>
  <w:num w:numId="19">
    <w:abstractNumId w:val="40"/>
  </w:num>
  <w:num w:numId="20">
    <w:abstractNumId w:val="16"/>
  </w:num>
  <w:num w:numId="21">
    <w:abstractNumId w:val="28"/>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41"/>
    <w:lvlOverride w:ilvl="0">
      <w:startOverride w:val="1"/>
    </w:lvlOverride>
  </w:num>
  <w:num w:numId="36">
    <w:abstractNumId w:val="18"/>
  </w:num>
  <w:num w:numId="37">
    <w:abstractNumId w:val="2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5"/>
  </w:num>
  <w:num w:numId="41">
    <w:abstractNumId w:val="33"/>
  </w:num>
  <w:num w:numId="42">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034C"/>
    <w:rsid w:val="0009672F"/>
    <w:rsid w:val="000969FB"/>
    <w:rsid w:val="000A34E8"/>
    <w:rsid w:val="000A5B64"/>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90B56"/>
    <w:rsid w:val="001955C3"/>
    <w:rsid w:val="001962CE"/>
    <w:rsid w:val="00197792"/>
    <w:rsid w:val="001A2D6B"/>
    <w:rsid w:val="001A3BFD"/>
    <w:rsid w:val="001B105D"/>
    <w:rsid w:val="001D3ECC"/>
    <w:rsid w:val="001E140A"/>
    <w:rsid w:val="001E42B7"/>
    <w:rsid w:val="001E736E"/>
    <w:rsid w:val="001F018F"/>
    <w:rsid w:val="001F4118"/>
    <w:rsid w:val="001F77DB"/>
    <w:rsid w:val="001F7E7A"/>
    <w:rsid w:val="002142B9"/>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A5F1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3CF3"/>
    <w:rsid w:val="0034466F"/>
    <w:rsid w:val="00350FEC"/>
    <w:rsid w:val="00372619"/>
    <w:rsid w:val="00377BDB"/>
    <w:rsid w:val="00380032"/>
    <w:rsid w:val="00382021"/>
    <w:rsid w:val="003950B9"/>
    <w:rsid w:val="003C0FD0"/>
    <w:rsid w:val="003E00AB"/>
    <w:rsid w:val="003E5779"/>
    <w:rsid w:val="003F0AFA"/>
    <w:rsid w:val="003F1E4B"/>
    <w:rsid w:val="003F5FA4"/>
    <w:rsid w:val="003F72CC"/>
    <w:rsid w:val="00403F0B"/>
    <w:rsid w:val="004110A9"/>
    <w:rsid w:val="00414C3C"/>
    <w:rsid w:val="004163FF"/>
    <w:rsid w:val="00417697"/>
    <w:rsid w:val="00424455"/>
    <w:rsid w:val="0043354F"/>
    <w:rsid w:val="004353EB"/>
    <w:rsid w:val="0045134E"/>
    <w:rsid w:val="004577F0"/>
    <w:rsid w:val="00462F3B"/>
    <w:rsid w:val="00463638"/>
    <w:rsid w:val="00466C58"/>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16D4F"/>
    <w:rsid w:val="005206D5"/>
    <w:rsid w:val="00525A17"/>
    <w:rsid w:val="005300BB"/>
    <w:rsid w:val="005346A7"/>
    <w:rsid w:val="00536CB8"/>
    <w:rsid w:val="00541932"/>
    <w:rsid w:val="00552E79"/>
    <w:rsid w:val="005541D4"/>
    <w:rsid w:val="00566DC9"/>
    <w:rsid w:val="005676E8"/>
    <w:rsid w:val="00570DC7"/>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F1AD0"/>
    <w:rsid w:val="005F4FD6"/>
    <w:rsid w:val="005F7A56"/>
    <w:rsid w:val="006003F2"/>
    <w:rsid w:val="00606757"/>
    <w:rsid w:val="006118E8"/>
    <w:rsid w:val="00612157"/>
    <w:rsid w:val="00613B33"/>
    <w:rsid w:val="0061577D"/>
    <w:rsid w:val="006172EC"/>
    <w:rsid w:val="00624843"/>
    <w:rsid w:val="00635868"/>
    <w:rsid w:val="006402CF"/>
    <w:rsid w:val="00650B4C"/>
    <w:rsid w:val="006511AF"/>
    <w:rsid w:val="00653A2F"/>
    <w:rsid w:val="00667D77"/>
    <w:rsid w:val="006714C2"/>
    <w:rsid w:val="006726D8"/>
    <w:rsid w:val="00674DE2"/>
    <w:rsid w:val="00680A19"/>
    <w:rsid w:val="006859AA"/>
    <w:rsid w:val="006963F0"/>
    <w:rsid w:val="006A1767"/>
    <w:rsid w:val="006A2BBC"/>
    <w:rsid w:val="006A2C8E"/>
    <w:rsid w:val="006B161A"/>
    <w:rsid w:val="006B2236"/>
    <w:rsid w:val="006B249E"/>
    <w:rsid w:val="006B67E6"/>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698"/>
    <w:rsid w:val="00785D6D"/>
    <w:rsid w:val="00787CE9"/>
    <w:rsid w:val="007917C8"/>
    <w:rsid w:val="00791E97"/>
    <w:rsid w:val="007A08DB"/>
    <w:rsid w:val="007A4947"/>
    <w:rsid w:val="007B2717"/>
    <w:rsid w:val="007B30FB"/>
    <w:rsid w:val="007B78E9"/>
    <w:rsid w:val="007C5A3F"/>
    <w:rsid w:val="007D6DB7"/>
    <w:rsid w:val="007E44AC"/>
    <w:rsid w:val="007E7BAB"/>
    <w:rsid w:val="007F5742"/>
    <w:rsid w:val="0080056F"/>
    <w:rsid w:val="0080077E"/>
    <w:rsid w:val="008065BE"/>
    <w:rsid w:val="00806916"/>
    <w:rsid w:val="00806A39"/>
    <w:rsid w:val="00813053"/>
    <w:rsid w:val="00814C01"/>
    <w:rsid w:val="00817CB3"/>
    <w:rsid w:val="00833584"/>
    <w:rsid w:val="008349BA"/>
    <w:rsid w:val="00835171"/>
    <w:rsid w:val="008435A6"/>
    <w:rsid w:val="008518DF"/>
    <w:rsid w:val="0086470C"/>
    <w:rsid w:val="00870235"/>
    <w:rsid w:val="00870E39"/>
    <w:rsid w:val="00872534"/>
    <w:rsid w:val="0088033C"/>
    <w:rsid w:val="008845D6"/>
    <w:rsid w:val="008945BF"/>
    <w:rsid w:val="00894B58"/>
    <w:rsid w:val="008A44A2"/>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813C9"/>
    <w:rsid w:val="00994A41"/>
    <w:rsid w:val="00995810"/>
    <w:rsid w:val="009A41DA"/>
    <w:rsid w:val="009A6C68"/>
    <w:rsid w:val="009B69E5"/>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1E9A"/>
    <w:rsid w:val="00A536C4"/>
    <w:rsid w:val="00A54B55"/>
    <w:rsid w:val="00A62F0B"/>
    <w:rsid w:val="00A66C0B"/>
    <w:rsid w:val="00A66F87"/>
    <w:rsid w:val="00A84086"/>
    <w:rsid w:val="00A85C0E"/>
    <w:rsid w:val="00A868E2"/>
    <w:rsid w:val="00A877CD"/>
    <w:rsid w:val="00A912CD"/>
    <w:rsid w:val="00AA57B6"/>
    <w:rsid w:val="00AB1F45"/>
    <w:rsid w:val="00AB4473"/>
    <w:rsid w:val="00AB4C2A"/>
    <w:rsid w:val="00AC15DB"/>
    <w:rsid w:val="00AC2C36"/>
    <w:rsid w:val="00AF66A2"/>
    <w:rsid w:val="00B1648A"/>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A3021"/>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779DE"/>
    <w:rsid w:val="00D82553"/>
    <w:rsid w:val="00D84167"/>
    <w:rsid w:val="00D92F28"/>
    <w:rsid w:val="00D938A4"/>
    <w:rsid w:val="00D93AD9"/>
    <w:rsid w:val="00D955B1"/>
    <w:rsid w:val="00DA0FF6"/>
    <w:rsid w:val="00DA5FC9"/>
    <w:rsid w:val="00DB61F2"/>
    <w:rsid w:val="00DD3270"/>
    <w:rsid w:val="00DF5EBD"/>
    <w:rsid w:val="00DF740D"/>
    <w:rsid w:val="00E0050D"/>
    <w:rsid w:val="00E06741"/>
    <w:rsid w:val="00E07A90"/>
    <w:rsid w:val="00E112E1"/>
    <w:rsid w:val="00E1153B"/>
    <w:rsid w:val="00E12BB2"/>
    <w:rsid w:val="00E132BA"/>
    <w:rsid w:val="00E1426E"/>
    <w:rsid w:val="00E25A41"/>
    <w:rsid w:val="00E339F1"/>
    <w:rsid w:val="00E35C12"/>
    <w:rsid w:val="00E44D31"/>
    <w:rsid w:val="00E4639F"/>
    <w:rsid w:val="00E5006F"/>
    <w:rsid w:val="00E569BE"/>
    <w:rsid w:val="00E612A4"/>
    <w:rsid w:val="00E75F65"/>
    <w:rsid w:val="00E93C57"/>
    <w:rsid w:val="00EA4C7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E0C9A"/>
    <w:rsid w:val="00FE208F"/>
    <w:rsid w:val="00FE7E78"/>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2356261">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2181542">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6C373-DBD6-4E61-A77A-CDCD7FFE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9962</Words>
  <Characters>56787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66616</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16</cp:revision>
  <cp:lastPrinted>2018-11-28T11:03:00Z</cp:lastPrinted>
  <dcterms:created xsi:type="dcterms:W3CDTF">2018-11-06T05:29:00Z</dcterms:created>
  <dcterms:modified xsi:type="dcterms:W3CDTF">2018-11-28T11:11:00Z</dcterms:modified>
</cp:coreProperties>
</file>